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D74E" w14:textId="77777777" w:rsidR="00000000" w:rsidRPr="00684BA7" w:rsidRDefault="00000000">
      <w:pPr>
        <w:spacing w:before="240"/>
        <w:ind w:left="4247" w:firstLine="709"/>
        <w:rPr>
          <w:rFonts w:ascii="Bookman Old Style" w:hAnsi="Bookman Old Style"/>
          <w:sz w:val="20"/>
          <w:szCs w:val="20"/>
        </w:rPr>
      </w:pPr>
      <w:r w:rsidRPr="00684BA7">
        <w:rPr>
          <w:rFonts w:ascii="Bookman Old Style" w:hAnsi="Bookman Old Style"/>
          <w:sz w:val="20"/>
          <w:szCs w:val="20"/>
        </w:rPr>
        <w:t>…………………….,  dnia ........................</w:t>
      </w:r>
    </w:p>
    <w:p w14:paraId="2EDE9DFC" w14:textId="77777777" w:rsidR="00000000" w:rsidRPr="00684BA7" w:rsidRDefault="00000000">
      <w:pPr>
        <w:rPr>
          <w:rFonts w:ascii="Bookman Old Style" w:hAnsi="Bookman Old Style"/>
          <w:i/>
          <w:sz w:val="20"/>
          <w:szCs w:val="20"/>
        </w:rPr>
      </w:pPr>
      <w:r w:rsidRPr="00684BA7">
        <w:rPr>
          <w:rFonts w:ascii="Bookman Old Style" w:hAnsi="Bookman Old Style"/>
          <w:sz w:val="20"/>
          <w:szCs w:val="20"/>
        </w:rPr>
        <w:t>…………………………………….…………..</w:t>
      </w:r>
      <w:r w:rsidRPr="00684BA7">
        <w:rPr>
          <w:rFonts w:ascii="Bookman Old Style" w:hAnsi="Bookman Old Style"/>
          <w:i/>
          <w:sz w:val="20"/>
          <w:szCs w:val="20"/>
        </w:rPr>
        <w:t xml:space="preserve">                              </w:t>
      </w:r>
      <w:r w:rsidRPr="00684BA7">
        <w:rPr>
          <w:rFonts w:ascii="Bookman Old Style" w:hAnsi="Bookman Old Style"/>
          <w:i/>
          <w:sz w:val="20"/>
          <w:szCs w:val="20"/>
        </w:rPr>
        <w:tab/>
        <w:t xml:space="preserve">          </w:t>
      </w:r>
      <w:r w:rsidRPr="00684BA7">
        <w:rPr>
          <w:rFonts w:ascii="Bookman Old Style" w:hAnsi="Bookman Old Style"/>
          <w:i/>
          <w:sz w:val="18"/>
          <w:szCs w:val="18"/>
        </w:rPr>
        <w:t>/miejscowość i data /</w:t>
      </w:r>
    </w:p>
    <w:p w14:paraId="2D5F8D70" w14:textId="77777777" w:rsidR="00000000" w:rsidRDefault="00000000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18"/>
          <w:szCs w:val="18"/>
        </w:rPr>
        <w:t>/Nazwisko i imię rodzica/opiekuna prawnego/</w:t>
      </w:r>
    </w:p>
    <w:p w14:paraId="45C1C0B4" w14:textId="77777777" w:rsidR="00000000" w:rsidRDefault="00000000">
      <w:pPr>
        <w:rPr>
          <w:rFonts w:ascii="Bookman Old Style" w:hAnsi="Bookman Old Style"/>
          <w:i/>
          <w:sz w:val="20"/>
          <w:szCs w:val="20"/>
        </w:rPr>
      </w:pPr>
    </w:p>
    <w:p w14:paraId="350A8A04" w14:textId="77777777" w:rsidR="00000000" w:rsidRDefault="00000000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…………………………………..……………..</w:t>
      </w:r>
    </w:p>
    <w:p w14:paraId="705D8003" w14:textId="77777777" w:rsidR="00000000" w:rsidRDefault="0000000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18"/>
          <w:szCs w:val="18"/>
        </w:rPr>
        <w:t>/PESEL</w:t>
      </w:r>
      <w:r>
        <w:rPr>
          <w:rFonts w:ascii="Bookman Old Style" w:hAnsi="Bookman Old Style"/>
          <w:i/>
          <w:sz w:val="18"/>
          <w:szCs w:val="18"/>
        </w:rPr>
        <w:t xml:space="preserve"> rodzica/opiekuna prawnego</w:t>
      </w:r>
      <w:r>
        <w:rPr>
          <w:rFonts w:ascii="Bookman Old Style" w:hAnsi="Bookman Old Style"/>
          <w:i/>
          <w:iCs/>
          <w:sz w:val="18"/>
          <w:szCs w:val="18"/>
        </w:rPr>
        <w:t>/</w:t>
      </w:r>
    </w:p>
    <w:p w14:paraId="4E04D4A5" w14:textId="77777777" w:rsidR="00000000" w:rsidRDefault="00000000">
      <w:pPr>
        <w:rPr>
          <w:rFonts w:ascii="Bookman Old Style" w:hAnsi="Bookman Old Style"/>
          <w:sz w:val="20"/>
          <w:szCs w:val="20"/>
        </w:rPr>
      </w:pPr>
    </w:p>
    <w:p w14:paraId="2A5EAAF7" w14:textId="77777777" w:rsidR="00000000" w:rsidRDefault="00000000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……….…..........................................................</w:t>
      </w:r>
    </w:p>
    <w:p w14:paraId="0CD18439" w14:textId="77777777" w:rsidR="00000000" w:rsidRDefault="00000000">
      <w:pPr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sz w:val="18"/>
          <w:szCs w:val="18"/>
        </w:rPr>
        <w:t>/Adres zamieszkania: ulica, nr domu i mieszkania/</w:t>
      </w:r>
    </w:p>
    <w:p w14:paraId="5CCA44EA" w14:textId="77777777" w:rsidR="00000000" w:rsidRDefault="00000000">
      <w:pPr>
        <w:rPr>
          <w:rFonts w:ascii="Bookman Old Style" w:hAnsi="Bookman Old Style"/>
          <w:i/>
          <w:iCs/>
          <w:sz w:val="20"/>
          <w:szCs w:val="20"/>
        </w:rPr>
      </w:pPr>
    </w:p>
    <w:p w14:paraId="56C2A66A" w14:textId="77777777" w:rsidR="00000000" w:rsidRDefault="00000000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…… - ……….   ……….……………………...</w:t>
      </w:r>
    </w:p>
    <w:p w14:paraId="04770F72" w14:textId="77777777" w:rsidR="00000000" w:rsidRDefault="00000000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18"/>
          <w:szCs w:val="18"/>
        </w:rPr>
        <w:t>/Kod pocztowy, miejscowość/</w:t>
      </w:r>
    </w:p>
    <w:p w14:paraId="66984135" w14:textId="77777777" w:rsidR="00000000" w:rsidRDefault="00000000">
      <w:pPr>
        <w:rPr>
          <w:rFonts w:ascii="Bookman Old Style" w:hAnsi="Bookman Old Style"/>
          <w:i/>
          <w:sz w:val="20"/>
          <w:szCs w:val="20"/>
        </w:rPr>
      </w:pPr>
    </w:p>
    <w:p w14:paraId="7A0A8251" w14:textId="77777777" w:rsidR="00000000" w:rsidRDefault="00000000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……………………….………………………..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</w:rPr>
        <w:t>Wójt Gminy Chełmiec</w:t>
      </w:r>
    </w:p>
    <w:p w14:paraId="00364521" w14:textId="77777777" w:rsidR="00000000" w:rsidRDefault="00000000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18"/>
          <w:szCs w:val="18"/>
        </w:rPr>
        <w:t xml:space="preserve">/Telefon/ </w:t>
      </w:r>
    </w:p>
    <w:p w14:paraId="3D06C573" w14:textId="77777777" w:rsidR="00000000" w:rsidRDefault="0000000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b/>
        </w:rPr>
        <w:t xml:space="preserve"> </w:t>
      </w:r>
    </w:p>
    <w:p w14:paraId="47D1AB0A" w14:textId="77777777" w:rsidR="00000000" w:rsidRDefault="00000000">
      <w:pPr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……………………………..…………………..</w:t>
      </w:r>
    </w:p>
    <w:p w14:paraId="519B73D3" w14:textId="77777777" w:rsidR="00000000" w:rsidRDefault="00000000">
      <w:pPr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/E-mail/</w:t>
      </w:r>
    </w:p>
    <w:p w14:paraId="53B753A5" w14:textId="77777777" w:rsidR="00000000" w:rsidRDefault="00000000">
      <w:pPr>
        <w:spacing w:line="360" w:lineRule="auto"/>
        <w:ind w:left="4820"/>
        <w:rPr>
          <w:rFonts w:ascii="Bookman Old Style" w:hAnsi="Bookman Old Style"/>
          <w:b/>
          <w:i/>
          <w:sz w:val="18"/>
          <w:szCs w:val="18"/>
        </w:rPr>
      </w:pPr>
    </w:p>
    <w:p w14:paraId="3B10D3A8" w14:textId="77777777" w:rsidR="00000000" w:rsidRDefault="00000000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WNIOSEK </w:t>
      </w:r>
      <w:bookmarkStart w:id="0" w:name="_Hlk50363317"/>
      <w:r>
        <w:rPr>
          <w:rFonts w:ascii="Bookman Old Style" w:hAnsi="Bookman Old Style"/>
          <w:b/>
          <w:sz w:val="22"/>
          <w:szCs w:val="22"/>
        </w:rPr>
        <w:t>O ZWROT KOSZTÓW PRZEWOZU UCZNIA NIEPEŁNOSPRAWNEGO</w:t>
      </w:r>
      <w:bookmarkEnd w:id="0"/>
    </w:p>
    <w:p w14:paraId="0F94B165" w14:textId="77777777" w:rsidR="00000000" w:rsidRDefault="0000000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56662F9B" w14:textId="77777777" w:rsidR="00000000" w:rsidRPr="00684BA7" w:rsidRDefault="00000000">
      <w:pPr>
        <w:pStyle w:val="Tekstpodstawowy"/>
        <w:ind w:firstLine="708"/>
        <w:rPr>
          <w:rFonts w:ascii="Bookman Old Style" w:hAnsi="Bookman Old Style"/>
          <w:sz w:val="21"/>
          <w:szCs w:val="21"/>
        </w:rPr>
      </w:pPr>
      <w:r w:rsidRPr="00684BA7">
        <w:rPr>
          <w:rFonts w:ascii="Bookman Old Style" w:hAnsi="Bookman Old Style"/>
          <w:sz w:val="21"/>
          <w:szCs w:val="21"/>
        </w:rPr>
        <w:t xml:space="preserve"> Miejsce zamieszkania dziecka – szkoła, </w:t>
      </w:r>
    </w:p>
    <w:p w14:paraId="293D24D4" w14:textId="77777777" w:rsidR="00000000" w:rsidRPr="00684BA7" w:rsidRDefault="00000000">
      <w:pPr>
        <w:pStyle w:val="Tekstpodstawowy"/>
        <w:ind w:firstLine="708"/>
        <w:rPr>
          <w:rFonts w:ascii="Bookman Old Style" w:hAnsi="Bookman Old Style"/>
          <w:color w:val="000000"/>
          <w:sz w:val="21"/>
          <w:szCs w:val="21"/>
        </w:rPr>
      </w:pPr>
      <w:r w:rsidRPr="00684BA7">
        <w:rPr>
          <w:rFonts w:ascii="Bookman Old Style" w:hAnsi="Bookman Old Style"/>
          <w:sz w:val="21"/>
          <w:szCs w:val="21"/>
        </w:rPr>
        <w:t xml:space="preserve"> Miejsce zamieszkania dziecka – szkoła – miejsce pracy rodzica/opiekuna </w:t>
      </w:r>
    </w:p>
    <w:p w14:paraId="29BA927D" w14:textId="77777777" w:rsidR="00000000" w:rsidRPr="00684BA7" w:rsidRDefault="00000000">
      <w:pPr>
        <w:pStyle w:val="Tekstpodstawowy"/>
        <w:ind w:firstLine="708"/>
        <w:rPr>
          <w:rFonts w:ascii="Bookman Old Style" w:hAnsi="Bookman Old Style"/>
          <w:sz w:val="21"/>
          <w:szCs w:val="21"/>
        </w:rPr>
      </w:pPr>
      <w:r w:rsidRPr="00684BA7">
        <w:rPr>
          <w:rFonts w:ascii="Bookman Old Style" w:hAnsi="Bookman Old Style"/>
          <w:color w:val="000000"/>
          <w:sz w:val="21"/>
          <w:szCs w:val="21"/>
        </w:rPr>
        <w:t xml:space="preserve"> Przewóz powierzony innemu podmiotowi </w:t>
      </w:r>
    </w:p>
    <w:p w14:paraId="75928519" w14:textId="77777777" w:rsidR="00000000" w:rsidRDefault="0000000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108F90F" w14:textId="77777777" w:rsidR="00000000" w:rsidRPr="00684BA7" w:rsidRDefault="00000000">
      <w:pPr>
        <w:spacing w:line="276" w:lineRule="auto"/>
        <w:jc w:val="both"/>
        <w:rPr>
          <w:rFonts w:ascii="Bookman Old Style" w:hAnsi="Bookman Old Style"/>
          <w:sz w:val="21"/>
          <w:szCs w:val="21"/>
        </w:rPr>
      </w:pPr>
      <w:r w:rsidRPr="00684BA7">
        <w:rPr>
          <w:rFonts w:ascii="Bookman Old Style" w:hAnsi="Bookman Old Style"/>
          <w:sz w:val="21"/>
          <w:szCs w:val="21"/>
        </w:rPr>
        <w:t xml:space="preserve">Proszę o zwrot kosztów przewozu ucznia niepełnosprawnego </w:t>
      </w:r>
    </w:p>
    <w:p w14:paraId="20477A5C" w14:textId="77777777" w:rsidR="00000000" w:rsidRDefault="0000000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12DE0F4" w14:textId="77777777" w:rsidR="00000000" w:rsidRDefault="00000000">
      <w:pPr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081BE010" w14:textId="77777777" w:rsidR="00000000" w:rsidRDefault="00A62678">
      <w:pPr>
        <w:spacing w:line="276" w:lineRule="auto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/</w:t>
      </w:r>
      <w:r w:rsidR="00000000" w:rsidRPr="00A62678">
        <w:rPr>
          <w:rFonts w:ascii="Bookman Old Style" w:hAnsi="Bookman Old Style"/>
          <w:i/>
          <w:iCs/>
          <w:sz w:val="18"/>
          <w:szCs w:val="18"/>
        </w:rPr>
        <w:t>imię i nazwisko ucznia, data urodzenia ucznia</w:t>
      </w:r>
      <w:r>
        <w:rPr>
          <w:rFonts w:ascii="Bookman Old Style" w:hAnsi="Bookman Old Style"/>
          <w:i/>
          <w:iCs/>
          <w:sz w:val="18"/>
          <w:szCs w:val="18"/>
        </w:rPr>
        <w:t>/</w:t>
      </w:r>
    </w:p>
    <w:p w14:paraId="306F7D30" w14:textId="77777777" w:rsidR="00E62C4E" w:rsidRPr="00E62C4E" w:rsidRDefault="00E62C4E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402256D4" w14:textId="77777777" w:rsidR="00000000" w:rsidRPr="00684BA7" w:rsidRDefault="00000000">
      <w:pPr>
        <w:spacing w:line="276" w:lineRule="auto"/>
        <w:jc w:val="both"/>
        <w:rPr>
          <w:rFonts w:ascii="Bookman Old Style" w:hAnsi="Bookman Old Style"/>
          <w:b/>
          <w:sz w:val="21"/>
          <w:szCs w:val="21"/>
        </w:rPr>
      </w:pPr>
      <w:r w:rsidRPr="00E62C4E">
        <w:rPr>
          <w:rFonts w:ascii="Bookman Old Style" w:hAnsi="Bookman Old Style"/>
          <w:sz w:val="20"/>
          <w:szCs w:val="20"/>
        </w:rPr>
        <w:t xml:space="preserve">do przedszkola, oddziału przedszkolnego w szkole podstawowej, innej formy wychowania przedszkolnego, ośrodka rewalidacyjno-wychowawczego, szkoły podstawowej albo szkoły ponadpodstawowej </w:t>
      </w:r>
      <w:r w:rsidRPr="00E62C4E">
        <w:rPr>
          <w:rFonts w:ascii="Bookman Old Style" w:hAnsi="Bookman Old Style"/>
          <w:i/>
          <w:sz w:val="20"/>
          <w:szCs w:val="20"/>
        </w:rPr>
        <w:t>(odpowiednie podkreślić</w:t>
      </w:r>
      <w:r w:rsidRPr="00684BA7">
        <w:rPr>
          <w:rFonts w:ascii="Bookman Old Style" w:hAnsi="Bookman Old Style"/>
          <w:i/>
          <w:sz w:val="21"/>
          <w:szCs w:val="21"/>
        </w:rPr>
        <w:t>).</w:t>
      </w:r>
    </w:p>
    <w:p w14:paraId="0069EC4B" w14:textId="77777777" w:rsidR="00000000" w:rsidRDefault="00000000">
      <w:pPr>
        <w:numPr>
          <w:ilvl w:val="0"/>
          <w:numId w:val="3"/>
        </w:numPr>
        <w:spacing w:before="120"/>
        <w:ind w:left="425" w:hanging="35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Dane dotyczące ucznia.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193"/>
      </w:tblGrid>
      <w:tr w:rsidR="00000000" w:rsidRPr="00684BA7" w14:paraId="00B33C1D" w14:textId="77777777">
        <w:trPr>
          <w:trHeight w:val="7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B496" w14:textId="77777777" w:rsidR="00000000" w:rsidRPr="00E62C4E" w:rsidRDefault="00000000">
            <w:pPr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Dokładny adres zamieszkania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94E" w14:textId="77777777" w:rsidR="00000000" w:rsidRPr="00E62C4E" w:rsidRDefault="00000000">
            <w:pPr>
              <w:snapToGrid w:val="0"/>
              <w:spacing w:after="24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00000" w:rsidRPr="00684BA7" w14:paraId="75E3F0B3" w14:textId="77777777">
        <w:trPr>
          <w:trHeight w:val="10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CF8A" w14:textId="77777777" w:rsidR="00000000" w:rsidRPr="00E62C4E" w:rsidRDefault="00000000">
            <w:pPr>
              <w:rPr>
                <w:rFonts w:ascii="Bookman Old Style" w:hAnsi="Bookman Old Style"/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Dokładny adres przedszkola/ szkoły /placówki oraz</w:t>
            </w:r>
          </w:p>
          <w:p w14:paraId="1AC7EB61" w14:textId="77777777" w:rsidR="00000000" w:rsidRPr="00E62C4E" w:rsidRDefault="00000000">
            <w:pPr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Klasa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AC34" w14:textId="77777777" w:rsidR="00000000" w:rsidRPr="00E62C4E" w:rsidRDefault="00000000">
            <w:pPr>
              <w:snapToGrid w:val="0"/>
              <w:spacing w:after="24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00000" w:rsidRPr="00684BA7" w14:paraId="4B53FD46" w14:textId="77777777">
        <w:trPr>
          <w:trHeight w:val="8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EA81" w14:textId="77777777" w:rsidR="00000000" w:rsidRPr="00E62C4E" w:rsidRDefault="00000000">
            <w:pPr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Okres uczęszczania do przedszkola/ szkoły/placówki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1C9" w14:textId="77777777" w:rsidR="00000000" w:rsidRPr="00E62C4E" w:rsidRDefault="00000000">
            <w:pPr>
              <w:snapToGrid w:val="0"/>
              <w:spacing w:after="24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CB29D93" w14:textId="77777777" w:rsidR="00000000" w:rsidRPr="00E62C4E" w:rsidRDefault="00000000">
            <w:pPr>
              <w:spacing w:after="240"/>
              <w:jc w:val="center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Od……………………….do……………………………..</w:t>
            </w:r>
          </w:p>
        </w:tc>
      </w:tr>
    </w:tbl>
    <w:p w14:paraId="70283D58" w14:textId="77777777" w:rsidR="00000000" w:rsidRDefault="00000000">
      <w:pPr>
        <w:numPr>
          <w:ilvl w:val="0"/>
          <w:numId w:val="3"/>
        </w:numPr>
        <w:spacing w:before="120"/>
        <w:ind w:left="425" w:hanging="35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Informacje dotyczące pojazdu, którym dowożony będzie uczeń.</w: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450"/>
        <w:gridCol w:w="4680"/>
        <w:gridCol w:w="4065"/>
      </w:tblGrid>
      <w:tr w:rsidR="00000000" w:rsidRPr="00684BA7" w14:paraId="71F22487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4DC8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D264" w14:textId="77777777" w:rsidR="00000000" w:rsidRPr="00E62C4E" w:rsidRDefault="00000000">
            <w:pPr>
              <w:spacing w:before="120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Marka samochodu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0CE9" w14:textId="77777777" w:rsidR="00000000" w:rsidRPr="00684BA7" w:rsidRDefault="00000000">
            <w:pPr>
              <w:snapToGrid w:val="0"/>
              <w:spacing w:before="12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000000" w:rsidRPr="00684BA7" w14:paraId="658305CD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3FBC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F053" w14:textId="77777777" w:rsidR="00000000" w:rsidRPr="00E62C4E" w:rsidRDefault="00000000">
            <w:pPr>
              <w:spacing w:before="120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Model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A90D" w14:textId="77777777" w:rsidR="00000000" w:rsidRPr="00684BA7" w:rsidRDefault="00000000">
            <w:pPr>
              <w:snapToGrid w:val="0"/>
              <w:spacing w:before="12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000000" w:rsidRPr="00684BA7" w14:paraId="0C906EC8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7E82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4241" w14:textId="77777777" w:rsidR="00000000" w:rsidRPr="00E62C4E" w:rsidRDefault="00000000">
            <w:pPr>
              <w:spacing w:before="120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Rok produkcji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895C" w14:textId="77777777" w:rsidR="00000000" w:rsidRPr="00684BA7" w:rsidRDefault="00000000">
            <w:pPr>
              <w:snapToGrid w:val="0"/>
              <w:spacing w:before="12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000000" w:rsidRPr="00684BA7" w14:paraId="2EB59380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B8C3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DCF7" w14:textId="77777777" w:rsidR="00000000" w:rsidRPr="00E62C4E" w:rsidRDefault="00000000">
            <w:pPr>
              <w:spacing w:before="120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Numer rejestracyjny samochodu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DE8D" w14:textId="77777777" w:rsidR="00000000" w:rsidRPr="00684BA7" w:rsidRDefault="00000000">
            <w:pPr>
              <w:snapToGrid w:val="0"/>
              <w:spacing w:before="12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000000" w:rsidRPr="00684BA7" w14:paraId="50B1F6F9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6BE5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F43B" w14:textId="77777777" w:rsidR="00000000" w:rsidRPr="00E62C4E" w:rsidRDefault="00000000">
            <w:pPr>
              <w:spacing w:before="120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Numer dowodu rejestracyjnego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2C36" w14:textId="77777777" w:rsidR="00000000" w:rsidRPr="00684BA7" w:rsidRDefault="00000000">
            <w:pPr>
              <w:snapToGrid w:val="0"/>
              <w:spacing w:before="12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000000" w:rsidRPr="00684BA7" w14:paraId="430C1614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82C0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E6DA" w14:textId="77777777" w:rsidR="00000000" w:rsidRPr="00E62C4E" w:rsidRDefault="00000000">
            <w:pPr>
              <w:spacing w:before="120"/>
              <w:rPr>
                <w:sz w:val="20"/>
                <w:szCs w:val="20"/>
              </w:rPr>
            </w:pPr>
            <w:r w:rsidRPr="00E62C4E">
              <w:rPr>
                <w:rFonts w:ascii="Bookman Old Style" w:hAnsi="Bookman Old Style"/>
                <w:sz w:val="20"/>
                <w:szCs w:val="20"/>
              </w:rPr>
              <w:t>Pojemność skokowa silnika w cm</w:t>
            </w:r>
            <w:r w:rsidRPr="00E62C4E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10A3" w14:textId="77777777" w:rsidR="00000000" w:rsidRPr="00684BA7" w:rsidRDefault="00000000">
            <w:pPr>
              <w:spacing w:before="120"/>
              <w:rPr>
                <w:sz w:val="21"/>
                <w:szCs w:val="21"/>
              </w:rPr>
            </w:pPr>
            <w:r w:rsidRPr="00684BA7">
              <w:rPr>
                <w:rFonts w:ascii="Bookman Old Style" w:hAnsi="Bookman Old Style"/>
                <w:sz w:val="21"/>
                <w:szCs w:val="21"/>
              </w:rPr>
              <w:t>………… cm</w:t>
            </w:r>
            <w:r w:rsidRPr="00684BA7">
              <w:rPr>
                <w:rFonts w:ascii="Bookman Old Style" w:hAnsi="Bookman Old Style"/>
                <w:sz w:val="21"/>
                <w:szCs w:val="21"/>
                <w:vertAlign w:val="superscript"/>
              </w:rPr>
              <w:t>3</w:t>
            </w:r>
          </w:p>
        </w:tc>
      </w:tr>
    </w:tbl>
    <w:p w14:paraId="41B7E770" w14:textId="77777777" w:rsidR="00000000" w:rsidRDefault="00000000">
      <w:pPr>
        <w:spacing w:before="120"/>
        <w:ind w:left="425" w:hanging="357"/>
        <w:rPr>
          <w:rFonts w:ascii="Bookman Old Style" w:hAnsi="Bookman Old Style"/>
          <w:b/>
          <w:sz w:val="22"/>
          <w:szCs w:val="22"/>
        </w:rPr>
      </w:pPr>
    </w:p>
    <w:p w14:paraId="47369C4A" w14:textId="77777777" w:rsidR="00000000" w:rsidRDefault="00000000">
      <w:pPr>
        <w:spacing w:before="120"/>
        <w:ind w:left="425" w:hanging="357"/>
        <w:rPr>
          <w:rFonts w:ascii="Bookman Old Style" w:hAnsi="Bookman Old Style"/>
          <w:b/>
        </w:rPr>
      </w:pPr>
    </w:p>
    <w:p w14:paraId="15168C3E" w14:textId="77777777" w:rsidR="00000000" w:rsidRDefault="00000000">
      <w:pPr>
        <w:numPr>
          <w:ilvl w:val="0"/>
          <w:numId w:val="3"/>
        </w:numPr>
        <w:spacing w:before="120"/>
        <w:ind w:left="425" w:hanging="357"/>
        <w:rPr>
          <w:rFonts w:ascii="Bookman Old Style" w:hAnsi="Bookman Old Style"/>
          <w:sz w:val="22"/>
          <w:szCs w:val="22"/>
          <w:shd w:val="clear" w:color="auto" w:fill="FBFBFB"/>
        </w:rPr>
      </w:pPr>
      <w:r>
        <w:rPr>
          <w:rFonts w:ascii="Bookman Old Style" w:hAnsi="Bookman Old Style"/>
          <w:b/>
          <w:sz w:val="22"/>
          <w:szCs w:val="22"/>
        </w:rPr>
        <w:t>Informacje dotyczące trasy dowozu.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369"/>
        <w:gridCol w:w="1383"/>
      </w:tblGrid>
      <w:tr w:rsidR="00000000" w:rsidRPr="00684BA7" w14:paraId="0A3F9B8F" w14:textId="77777777" w:rsidTr="00684BA7">
        <w:trPr>
          <w:trHeight w:val="6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D355" w14:textId="77777777" w:rsidR="00000000" w:rsidRPr="00684BA7" w:rsidRDefault="00000000">
            <w:pPr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  <w:shd w:val="clear" w:color="auto" w:fill="FBFBFB"/>
              </w:rPr>
              <w:t>1</w:t>
            </w:r>
            <w:r w:rsidRPr="00684BA7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2F2E" w14:textId="77777777" w:rsidR="00000000" w:rsidRPr="00684BA7" w:rsidRDefault="00000000">
            <w:pPr>
              <w:jc w:val="both"/>
              <w:rPr>
                <w:sz w:val="19"/>
                <w:szCs w:val="19"/>
              </w:rPr>
            </w:pPr>
            <w:r w:rsidRPr="00684BA7">
              <w:rPr>
                <w:rFonts w:ascii="Bookman Old Style" w:hAnsi="Bookman Old Style"/>
                <w:sz w:val="19"/>
                <w:szCs w:val="19"/>
              </w:rPr>
              <w:t xml:space="preserve">Liczba kilometrów z miejsca zamieszkania do przedszkola/szkoły/placówki </w:t>
            </w:r>
            <w:r w:rsidR="00684BA7" w:rsidRPr="00684BA7">
              <w:rPr>
                <w:rFonts w:ascii="Bookman Old Style" w:hAnsi="Bookman Old Style"/>
                <w:i/>
                <w:sz w:val="19"/>
                <w:szCs w:val="19"/>
              </w:rPr>
              <w:br/>
              <w:t>(</w:t>
            </w:r>
            <w:r w:rsidRPr="00684BA7">
              <w:rPr>
                <w:rFonts w:ascii="Bookman Old Style" w:hAnsi="Bookman Old Style"/>
                <w:i/>
                <w:sz w:val="19"/>
                <w:szCs w:val="19"/>
              </w:rPr>
              <w:t>w jedną stronę)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E69A" w14:textId="77777777" w:rsidR="00000000" w:rsidRPr="00684BA7" w:rsidRDefault="00000000">
            <w:pPr>
              <w:jc w:val="both"/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</w:rPr>
              <w:t>……… km</w:t>
            </w:r>
          </w:p>
        </w:tc>
      </w:tr>
      <w:tr w:rsidR="00000000" w:rsidRPr="00684BA7" w14:paraId="2CA96434" w14:textId="77777777">
        <w:trPr>
          <w:trHeight w:val="697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68EF" w14:textId="77777777" w:rsidR="00000000" w:rsidRPr="00684BA7" w:rsidRDefault="00000000">
            <w:pPr>
              <w:jc w:val="both"/>
              <w:rPr>
                <w:sz w:val="19"/>
                <w:szCs w:val="19"/>
              </w:rPr>
            </w:pPr>
            <w:r w:rsidRPr="00684BA7">
              <w:rPr>
                <w:rFonts w:ascii="Bookman Old Style" w:hAnsi="Bookman Old Style"/>
                <w:i/>
                <w:sz w:val="19"/>
                <w:szCs w:val="19"/>
              </w:rPr>
              <w:t>Punkty 2, 3 i 4 należy wypełnić, jeśli dowóz dziecka odbywa się na trasie przejazdu rodzica/prawnego opiekuna do miejsca pracy.</w:t>
            </w:r>
          </w:p>
        </w:tc>
      </w:tr>
      <w:tr w:rsidR="00000000" w:rsidRPr="00684BA7" w14:paraId="5ECAF345" w14:textId="77777777" w:rsidTr="00684BA7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EE63" w14:textId="77777777" w:rsidR="00000000" w:rsidRPr="00684BA7" w:rsidRDefault="00000000">
            <w:pPr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174" w14:textId="77777777" w:rsidR="00000000" w:rsidRPr="00684BA7" w:rsidRDefault="00000000">
            <w:pPr>
              <w:jc w:val="both"/>
              <w:rPr>
                <w:sz w:val="19"/>
                <w:szCs w:val="19"/>
              </w:rPr>
            </w:pPr>
            <w:r w:rsidRPr="00684BA7">
              <w:rPr>
                <w:rFonts w:ascii="Bookman Old Style" w:hAnsi="Bookman Old Style"/>
                <w:sz w:val="19"/>
                <w:szCs w:val="19"/>
              </w:rPr>
              <w:t>Liczba kilometrów z przedszkola/szkoły/placówki do miejsca pracy rodzica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D1CA" w14:textId="77777777" w:rsidR="00000000" w:rsidRPr="00684BA7" w:rsidRDefault="00000000">
            <w:pPr>
              <w:jc w:val="both"/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</w:rPr>
              <w:t>……… km</w:t>
            </w:r>
          </w:p>
        </w:tc>
      </w:tr>
      <w:tr w:rsidR="00000000" w:rsidRPr="00684BA7" w14:paraId="126C126F" w14:textId="77777777" w:rsidTr="00684BA7">
        <w:trPr>
          <w:trHeight w:val="8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8372" w14:textId="77777777" w:rsidR="00000000" w:rsidRPr="00684BA7" w:rsidRDefault="00000000">
            <w:pPr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D09" w14:textId="77777777" w:rsidR="00000000" w:rsidRPr="00684BA7" w:rsidRDefault="00000000">
            <w:pPr>
              <w:jc w:val="both"/>
              <w:rPr>
                <w:rFonts w:ascii="Bookman Old Style" w:hAnsi="Bookman Old Style"/>
                <w:i/>
                <w:sz w:val="19"/>
                <w:szCs w:val="19"/>
              </w:rPr>
            </w:pPr>
            <w:r w:rsidRPr="00684BA7">
              <w:rPr>
                <w:rFonts w:ascii="Bookman Old Style" w:hAnsi="Bookman Old Style"/>
                <w:sz w:val="19"/>
                <w:szCs w:val="19"/>
              </w:rPr>
              <w:t>…………………………………………………………………….………………</w:t>
            </w:r>
            <w:r w:rsidRPr="00684BA7">
              <w:rPr>
                <w:rFonts w:ascii="Bookman Old Style" w:hAnsi="Bookman Old Style"/>
                <w:i/>
                <w:sz w:val="19"/>
                <w:szCs w:val="19"/>
              </w:rPr>
              <w:t>…………………</w:t>
            </w:r>
          </w:p>
          <w:p w14:paraId="4667AD31" w14:textId="77777777" w:rsidR="00000000" w:rsidRPr="00684BA7" w:rsidRDefault="00684BA7">
            <w:pPr>
              <w:jc w:val="both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i/>
                <w:sz w:val="19"/>
                <w:szCs w:val="19"/>
              </w:rPr>
              <w:t>/</w:t>
            </w:r>
            <w:r w:rsidR="00000000" w:rsidRPr="00684BA7">
              <w:rPr>
                <w:rFonts w:ascii="Bookman Old Style" w:hAnsi="Bookman Old Style"/>
                <w:i/>
                <w:sz w:val="19"/>
                <w:szCs w:val="19"/>
              </w:rPr>
              <w:t>Adres miejsca pracy rodzica/ opiekuna prawnego</w:t>
            </w:r>
            <w:r>
              <w:rPr>
                <w:rFonts w:ascii="Bookman Old Style" w:hAnsi="Bookman Old Style"/>
                <w:i/>
                <w:sz w:val="19"/>
                <w:szCs w:val="19"/>
              </w:rPr>
              <w:t>/</w:t>
            </w:r>
            <w:r w:rsidR="00000000" w:rsidRPr="00684BA7">
              <w:rPr>
                <w:rFonts w:ascii="Bookman Old Style" w:hAnsi="Bookman Old Style"/>
                <w:i/>
                <w:sz w:val="19"/>
                <w:szCs w:val="19"/>
              </w:rPr>
              <w:t xml:space="preserve"> </w:t>
            </w:r>
          </w:p>
        </w:tc>
      </w:tr>
      <w:tr w:rsidR="00000000" w:rsidRPr="00684BA7" w14:paraId="5AA878F7" w14:textId="77777777" w:rsidTr="00684BA7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F9CD" w14:textId="77777777" w:rsidR="00000000" w:rsidRPr="00684BA7" w:rsidRDefault="00000000">
            <w:pPr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0046" w14:textId="77777777" w:rsidR="00000000" w:rsidRPr="00684BA7" w:rsidRDefault="00000000">
            <w:pPr>
              <w:jc w:val="both"/>
              <w:rPr>
                <w:sz w:val="19"/>
                <w:szCs w:val="19"/>
              </w:rPr>
            </w:pPr>
            <w:r w:rsidRPr="00684BA7">
              <w:rPr>
                <w:rFonts w:ascii="Bookman Old Style" w:hAnsi="Bookman Old Style"/>
                <w:sz w:val="19"/>
                <w:szCs w:val="19"/>
              </w:rPr>
              <w:t>Liczba kilometrów z miejsca zamieszkania do miejsca pracy rodzica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25E4" w14:textId="77777777" w:rsidR="00000000" w:rsidRPr="00684BA7" w:rsidRDefault="00000000">
            <w:pPr>
              <w:jc w:val="both"/>
              <w:rPr>
                <w:sz w:val="20"/>
                <w:szCs w:val="20"/>
              </w:rPr>
            </w:pPr>
            <w:r w:rsidRPr="00684BA7">
              <w:rPr>
                <w:rFonts w:ascii="Bookman Old Style" w:hAnsi="Bookman Old Style"/>
                <w:sz w:val="20"/>
                <w:szCs w:val="20"/>
              </w:rPr>
              <w:t>……… km</w:t>
            </w:r>
          </w:p>
        </w:tc>
      </w:tr>
    </w:tbl>
    <w:p w14:paraId="0C357892" w14:textId="77777777" w:rsidR="00000000" w:rsidRPr="00684BA7" w:rsidRDefault="00000000">
      <w:pPr>
        <w:spacing w:before="120"/>
        <w:jc w:val="both"/>
        <w:rPr>
          <w:rFonts w:ascii="Bookman Old Style" w:hAnsi="Bookman Old Style"/>
          <w:sz w:val="20"/>
          <w:szCs w:val="20"/>
        </w:rPr>
      </w:pPr>
      <w:r w:rsidRPr="00684BA7">
        <w:rPr>
          <w:rFonts w:ascii="Bookman Old Style" w:hAnsi="Bookman Old Style"/>
          <w:sz w:val="20"/>
          <w:szCs w:val="20"/>
        </w:rPr>
        <w:t xml:space="preserve">Oświadczam, że podane we wniosku informacje są zgodne ze stanem faktycznym. </w:t>
      </w:r>
    </w:p>
    <w:p w14:paraId="7A5F2E89" w14:textId="77777777" w:rsidR="00000000" w:rsidRDefault="00000000">
      <w:pPr>
        <w:ind w:left="4956" w:firstLine="708"/>
        <w:rPr>
          <w:rFonts w:ascii="Bookman Old Style" w:hAnsi="Bookman Old Style"/>
          <w:sz w:val="22"/>
          <w:szCs w:val="22"/>
        </w:rPr>
      </w:pPr>
    </w:p>
    <w:p w14:paraId="30893222" w14:textId="77777777" w:rsidR="00000000" w:rsidRPr="00684BA7" w:rsidRDefault="00000000">
      <w:pPr>
        <w:ind w:left="4956" w:hanging="4956"/>
        <w:rPr>
          <w:rFonts w:ascii="Bookman Old Style" w:hAnsi="Bookman Old Style"/>
          <w:i/>
          <w:sz w:val="20"/>
          <w:szCs w:val="20"/>
        </w:rPr>
      </w:pPr>
      <w:r w:rsidRPr="00684BA7">
        <w:rPr>
          <w:rFonts w:ascii="Bookman Old Style" w:hAnsi="Bookman Old Style"/>
          <w:color w:val="000000"/>
          <w:sz w:val="20"/>
          <w:szCs w:val="20"/>
        </w:rPr>
        <w:t>………………………..……, dnia ………….………..</w:t>
      </w:r>
    </w:p>
    <w:p w14:paraId="1A551FA4" w14:textId="77777777" w:rsidR="00000000" w:rsidRPr="00684BA7" w:rsidRDefault="00000000">
      <w:pPr>
        <w:rPr>
          <w:rFonts w:ascii="Bookman Old Style" w:hAnsi="Bookman Old Style"/>
          <w:color w:val="000000"/>
          <w:sz w:val="18"/>
          <w:szCs w:val="18"/>
        </w:rPr>
      </w:pPr>
      <w:r w:rsidRPr="00684BA7">
        <w:rPr>
          <w:rFonts w:ascii="Bookman Old Style" w:hAnsi="Bookman Old Style"/>
          <w:i/>
          <w:sz w:val="18"/>
          <w:szCs w:val="18"/>
        </w:rPr>
        <w:t>/miejscowość i data/</w:t>
      </w:r>
    </w:p>
    <w:p w14:paraId="4EAB8F86" w14:textId="77777777" w:rsidR="00000000" w:rsidRDefault="00000000">
      <w:pPr>
        <w:ind w:left="5669"/>
        <w:rPr>
          <w:rFonts w:ascii="Bookman Old Style" w:hAnsi="Bookman Old Style"/>
          <w:i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……………………….……………</w:t>
      </w:r>
    </w:p>
    <w:p w14:paraId="26ADE352" w14:textId="77777777" w:rsidR="00000000" w:rsidRPr="00684BA7" w:rsidRDefault="00000000">
      <w:pPr>
        <w:ind w:left="6379" w:firstLine="6"/>
        <w:rPr>
          <w:rFonts w:ascii="Bookman Old Style" w:hAnsi="Bookman Old Style"/>
          <w:i/>
          <w:sz w:val="18"/>
          <w:szCs w:val="18"/>
        </w:rPr>
      </w:pPr>
      <w:r w:rsidRPr="00684BA7">
        <w:rPr>
          <w:rFonts w:ascii="Bookman Old Style" w:hAnsi="Bookman Old Style"/>
          <w:i/>
          <w:color w:val="000000"/>
          <w:sz w:val="18"/>
          <w:szCs w:val="18"/>
        </w:rPr>
        <w:t>/Podpis wnioskodawcy/</w:t>
      </w:r>
    </w:p>
    <w:p w14:paraId="77F679E2" w14:textId="77777777" w:rsidR="00000000" w:rsidRDefault="00000000">
      <w:pPr>
        <w:rPr>
          <w:rFonts w:ascii="Bookman Old Style" w:hAnsi="Bookman Old Style"/>
          <w:i/>
          <w:sz w:val="22"/>
          <w:szCs w:val="22"/>
        </w:rPr>
      </w:pPr>
    </w:p>
    <w:p w14:paraId="45AEBCAD" w14:textId="77777777" w:rsidR="00000000" w:rsidRDefault="00000000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Zwrot kosztów przewozu ucznia proszę wpłacić na rachunek:</w:t>
      </w:r>
    </w:p>
    <w:p w14:paraId="5B891023" w14:textId="77777777" w:rsidR="00000000" w:rsidRDefault="00000000" w:rsidP="00684BA7">
      <w:pPr>
        <w:spacing w:before="57" w:after="57" w:line="312" w:lineRule="auto"/>
        <w:ind w:firstLine="6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………………………………………………………………………………………………………………………………………………………………………………………………….……………….…….</w:t>
      </w:r>
    </w:p>
    <w:p w14:paraId="343D0002" w14:textId="77777777" w:rsidR="00000000" w:rsidRPr="00684BA7" w:rsidRDefault="00000000">
      <w:pPr>
        <w:jc w:val="center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/>
          <w:i/>
          <w:sz w:val="20"/>
          <w:szCs w:val="20"/>
        </w:rPr>
        <w:t>/</w:t>
      </w:r>
      <w:r w:rsidRPr="00684BA7">
        <w:rPr>
          <w:rFonts w:ascii="Bookman Old Style" w:hAnsi="Bookman Old Style"/>
          <w:i/>
          <w:sz w:val="18"/>
          <w:szCs w:val="18"/>
        </w:rPr>
        <w:t>imię i nazwisko właściciela rachunku bankowego, nazwa banku i numer rachunku  bankowego/</w:t>
      </w:r>
    </w:p>
    <w:p w14:paraId="233618C8" w14:textId="77777777" w:rsidR="00000000" w:rsidRDefault="00000000">
      <w:pPr>
        <w:jc w:val="center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6D617224" w14:textId="77777777" w:rsidR="00000000" w:rsidRDefault="00000000">
      <w:pPr>
        <w:jc w:val="center"/>
        <w:rPr>
          <w:rFonts w:ascii="Bookman Old Style" w:hAnsi="Bookman Old Style"/>
          <w:b/>
          <w:i/>
          <w:color w:val="000000"/>
          <w:sz w:val="22"/>
          <w:szCs w:val="22"/>
        </w:rPr>
      </w:pPr>
    </w:p>
    <w:p w14:paraId="4E64C5D7" w14:textId="77777777" w:rsidR="00000000" w:rsidRDefault="00000000">
      <w:pPr>
        <w:rPr>
          <w:rFonts w:ascii="Bookman Old Style" w:hAnsi="Bookman Old Style"/>
          <w:b/>
        </w:rPr>
      </w:pPr>
    </w:p>
    <w:p w14:paraId="0B069F34" w14:textId="77777777" w:rsidR="00000000" w:rsidRDefault="0000000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Załączniki: </w:t>
      </w:r>
    </w:p>
    <w:p w14:paraId="1816360E" w14:textId="77777777" w:rsidR="00000000" w:rsidRPr="00684BA7" w:rsidRDefault="00000000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684BA7">
        <w:rPr>
          <w:rFonts w:ascii="Bookman Old Style" w:hAnsi="Bookman Old Style"/>
          <w:sz w:val="20"/>
          <w:szCs w:val="20"/>
        </w:rPr>
        <w:t>Aktualne zaświadczenie ze szkoły potwierdzające uczęszczanie ucznia do przedszkola/szkoły/placówki.</w:t>
      </w:r>
    </w:p>
    <w:p w14:paraId="2724785A" w14:textId="77777777" w:rsidR="00000000" w:rsidRPr="00684BA7" w:rsidRDefault="00000000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684BA7">
        <w:rPr>
          <w:rFonts w:ascii="Bookman Old Style" w:hAnsi="Bookman Old Style"/>
          <w:sz w:val="20"/>
          <w:szCs w:val="20"/>
        </w:rPr>
        <w:t>Kopia orzeczenia o potrzebie kształcenia specjalnego.</w:t>
      </w:r>
    </w:p>
    <w:p w14:paraId="3D29D030" w14:textId="77777777" w:rsidR="00000000" w:rsidRPr="00684BA7" w:rsidRDefault="00000000">
      <w:pPr>
        <w:rPr>
          <w:rFonts w:ascii="Bookman Old Style" w:hAnsi="Bookman Old Style"/>
          <w:sz w:val="20"/>
          <w:szCs w:val="20"/>
        </w:rPr>
      </w:pPr>
    </w:p>
    <w:p w14:paraId="0824A3D2" w14:textId="77777777" w:rsidR="00684BA7" w:rsidRDefault="00684BA7">
      <w:pPr>
        <w:rPr>
          <w:rFonts w:ascii="Bookman Old Style" w:hAnsi="Bookman Old Style"/>
          <w:sz w:val="20"/>
          <w:szCs w:val="20"/>
        </w:rPr>
      </w:pPr>
    </w:p>
    <w:p w14:paraId="00AD75BA" w14:textId="77777777" w:rsidR="00C519A0" w:rsidRDefault="00C519A0" w:rsidP="00C519A0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OŚWIADCZENIE O WYRAŻENIU ZGODY</w:t>
      </w:r>
    </w:p>
    <w:p w14:paraId="198A0A28" w14:textId="77777777" w:rsidR="00C519A0" w:rsidRDefault="00C519A0" w:rsidP="00C519A0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NA PRZETWARZANIE DANYCH SZCZEGÓLNYCH KATEGORII</w:t>
      </w:r>
    </w:p>
    <w:p w14:paraId="5FB4731A" w14:textId="77777777" w:rsidR="00C519A0" w:rsidRDefault="00C519A0" w:rsidP="00C519A0">
      <w:pPr>
        <w:rPr>
          <w:rFonts w:ascii="Bookman Old Style" w:hAnsi="Bookman Old Style"/>
          <w:b/>
          <w:color w:val="000000"/>
          <w:sz w:val="22"/>
          <w:szCs w:val="22"/>
        </w:rPr>
      </w:pPr>
    </w:p>
    <w:p w14:paraId="28B0983B" w14:textId="77777777" w:rsidR="00C519A0" w:rsidRDefault="00C519A0" w:rsidP="00C519A0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Na podstawie z art. 9 ust. 2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</w:t>
      </w:r>
      <w:r w:rsidRPr="00684BA7">
        <w:rPr>
          <w:rFonts w:ascii="Bookman Old Style" w:hAnsi="Bookman Old Style"/>
          <w:b/>
          <w:bCs/>
          <w:color w:val="000000"/>
          <w:sz w:val="20"/>
          <w:szCs w:val="20"/>
        </w:rPr>
        <w:t>wyrażam zgodę</w:t>
      </w:r>
      <w:r>
        <w:rPr>
          <w:rFonts w:ascii="Bookman Old Style" w:hAnsi="Bookman Old Style"/>
          <w:color w:val="000000"/>
          <w:sz w:val="20"/>
          <w:szCs w:val="20"/>
        </w:rPr>
        <w:t>/</w:t>
      </w:r>
      <w:r w:rsidRPr="00684BA7">
        <w:rPr>
          <w:rFonts w:ascii="Bookman Old Style" w:hAnsi="Bookman Old Style"/>
          <w:b/>
          <w:bCs/>
          <w:color w:val="000000"/>
          <w:sz w:val="20"/>
          <w:szCs w:val="20"/>
        </w:rPr>
        <w:t>nie wyrażam zgody</w:t>
      </w:r>
      <w:r>
        <w:rPr>
          <w:rStyle w:val="Znakiprzypiswdolnych"/>
          <w:rFonts w:ascii="Bookman Old Style" w:hAnsi="Bookman Old Style"/>
          <w:sz w:val="20"/>
          <w:szCs w:val="20"/>
        </w:rPr>
        <w:footnoteReference w:id="1"/>
      </w:r>
      <w:r>
        <w:rPr>
          <w:rFonts w:ascii="Bookman Old Style" w:hAnsi="Bookman Old Style"/>
          <w:color w:val="000000"/>
          <w:sz w:val="20"/>
          <w:szCs w:val="20"/>
        </w:rPr>
        <w:t xml:space="preserve"> na przetwarzanie danych osobowych dotyczących zdrowia mojego dziecka, w związku z prowadzonym postępowaniem o zwrot kosztów przewozu ucznia niepełnosprawnego.</w:t>
      </w:r>
    </w:p>
    <w:p w14:paraId="19CCE142" w14:textId="77777777" w:rsidR="00C519A0" w:rsidRDefault="00C519A0" w:rsidP="00C519A0">
      <w:pPr>
        <w:ind w:left="4956" w:firstLine="708"/>
        <w:rPr>
          <w:rFonts w:ascii="Bookman Old Style" w:hAnsi="Bookman Old Style"/>
          <w:color w:val="000000"/>
          <w:sz w:val="22"/>
          <w:szCs w:val="22"/>
        </w:rPr>
      </w:pPr>
    </w:p>
    <w:p w14:paraId="63EA61F0" w14:textId="77777777" w:rsidR="00C519A0" w:rsidRDefault="00C519A0" w:rsidP="00C519A0">
      <w:pPr>
        <w:ind w:left="4956" w:firstLine="708"/>
        <w:rPr>
          <w:rFonts w:ascii="Bookman Old Style" w:hAnsi="Bookman Old Style"/>
          <w:color w:val="000000"/>
          <w:sz w:val="22"/>
          <w:szCs w:val="22"/>
        </w:rPr>
      </w:pPr>
    </w:p>
    <w:p w14:paraId="31BC2089" w14:textId="77777777" w:rsidR="00C519A0" w:rsidRPr="00684BA7" w:rsidRDefault="00C519A0" w:rsidP="00C519A0">
      <w:pPr>
        <w:ind w:left="4956" w:hanging="4956"/>
        <w:rPr>
          <w:rFonts w:ascii="Bookman Old Style" w:hAnsi="Bookman Old Style"/>
          <w:i/>
          <w:sz w:val="20"/>
          <w:szCs w:val="20"/>
        </w:rPr>
      </w:pPr>
      <w:r w:rsidRPr="00684BA7">
        <w:rPr>
          <w:rFonts w:ascii="Bookman Old Style" w:hAnsi="Bookman Old Style"/>
          <w:color w:val="000000"/>
          <w:sz w:val="20"/>
          <w:szCs w:val="20"/>
        </w:rPr>
        <w:t>………………………..……, dnia ………….………..</w:t>
      </w:r>
    </w:p>
    <w:p w14:paraId="1938F446" w14:textId="77777777" w:rsidR="00C519A0" w:rsidRPr="00684BA7" w:rsidRDefault="00C519A0" w:rsidP="00C519A0">
      <w:pPr>
        <w:rPr>
          <w:rFonts w:ascii="Bookman Old Style" w:hAnsi="Bookman Old Style"/>
          <w:color w:val="000000"/>
          <w:sz w:val="18"/>
          <w:szCs w:val="18"/>
        </w:rPr>
      </w:pPr>
      <w:r w:rsidRPr="00684BA7">
        <w:rPr>
          <w:rFonts w:ascii="Bookman Old Style" w:hAnsi="Bookman Old Style"/>
          <w:i/>
          <w:sz w:val="18"/>
          <w:szCs w:val="18"/>
        </w:rPr>
        <w:t>/miejscowość i data/</w:t>
      </w:r>
    </w:p>
    <w:p w14:paraId="38FFE65D" w14:textId="77777777" w:rsidR="00C519A0" w:rsidRDefault="00C519A0" w:rsidP="00C519A0">
      <w:pPr>
        <w:ind w:left="5669"/>
        <w:rPr>
          <w:rFonts w:ascii="Bookman Old Style" w:hAnsi="Bookman Old Style"/>
          <w:i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……………………….……………</w:t>
      </w:r>
    </w:p>
    <w:p w14:paraId="4C355BD2" w14:textId="77777777" w:rsidR="00C519A0" w:rsidRPr="00684BA7" w:rsidRDefault="00C519A0" w:rsidP="00C519A0">
      <w:pPr>
        <w:ind w:left="6379" w:firstLine="6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684BA7">
        <w:rPr>
          <w:rFonts w:ascii="Bookman Old Style" w:hAnsi="Bookman Old Style"/>
          <w:i/>
          <w:color w:val="000000"/>
          <w:sz w:val="18"/>
          <w:szCs w:val="18"/>
        </w:rPr>
        <w:t>/Podpis wnioskodawcy/</w:t>
      </w:r>
    </w:p>
    <w:p w14:paraId="36105F8E" w14:textId="77777777" w:rsidR="00C519A0" w:rsidRDefault="00C519A0" w:rsidP="00C519A0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14:paraId="2D2EA361" w14:textId="77777777" w:rsidR="00684BA7" w:rsidRDefault="00684BA7">
      <w:pPr>
        <w:rPr>
          <w:rFonts w:ascii="Bookman Old Style" w:hAnsi="Bookman Old Style"/>
          <w:sz w:val="20"/>
          <w:szCs w:val="20"/>
        </w:rPr>
      </w:pPr>
    </w:p>
    <w:p w14:paraId="713E7D14" w14:textId="77777777" w:rsidR="00684BA7" w:rsidRDefault="00684BA7">
      <w:pPr>
        <w:rPr>
          <w:rFonts w:ascii="Bookman Old Style" w:hAnsi="Bookman Old Style"/>
          <w:sz w:val="20"/>
          <w:szCs w:val="20"/>
        </w:rPr>
      </w:pPr>
    </w:p>
    <w:p w14:paraId="055154FE" w14:textId="77777777" w:rsidR="00684BA7" w:rsidRDefault="00684BA7">
      <w:pPr>
        <w:rPr>
          <w:rFonts w:ascii="Bookman Old Style" w:hAnsi="Bookman Old Style"/>
          <w:sz w:val="20"/>
          <w:szCs w:val="20"/>
        </w:rPr>
      </w:pPr>
    </w:p>
    <w:p w14:paraId="1C3636F8" w14:textId="77777777" w:rsidR="00684BA7" w:rsidRDefault="00684BA7">
      <w:pPr>
        <w:rPr>
          <w:rFonts w:ascii="Bookman Old Style" w:hAnsi="Bookman Old Style"/>
          <w:sz w:val="20"/>
          <w:szCs w:val="20"/>
        </w:rPr>
      </w:pPr>
    </w:p>
    <w:p w14:paraId="66E77F64" w14:textId="77777777" w:rsidR="00684BA7" w:rsidRDefault="00684BA7">
      <w:pPr>
        <w:rPr>
          <w:rFonts w:ascii="Bookman Old Style" w:hAnsi="Bookman Old Style"/>
          <w:sz w:val="20"/>
          <w:szCs w:val="20"/>
        </w:rPr>
      </w:pPr>
    </w:p>
    <w:p w14:paraId="5A0EFB1D" w14:textId="77777777" w:rsidR="00000000" w:rsidRDefault="00000000" w:rsidP="00A62678">
      <w:pPr>
        <w:shd w:val="clear" w:color="auto" w:fill="FFFFFF"/>
        <w:spacing w:after="240"/>
        <w:jc w:val="center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Klauzula informacyjna o przetwarzaniu danych osobowych w zakresie zorganizowania przewozu uczniom/dzieciom niepełnosprawnych  do szkół gdzie realizują obowiązek szkolny lub wychowanie przedszkolne transportem publicznym, prywatnym lub  przez rodziców uczniów.</w:t>
      </w:r>
    </w:p>
    <w:p w14:paraId="0BC474EF" w14:textId="77777777" w:rsidR="00000000" w:rsidRPr="00E62C4E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0AC6AFCC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1)</w:t>
      </w:r>
      <w:r w:rsidRPr="00E62C4E">
        <w:rPr>
          <w:rFonts w:ascii="Bookman Old Style" w:hAnsi="Bookman Old Style"/>
          <w:sz w:val="20"/>
          <w:szCs w:val="20"/>
        </w:rPr>
        <w:tab/>
        <w:t xml:space="preserve">Administratorem Pani/Pana danych osobowych jest Gminny Zespół Edukacji z siedzibą w Chełmcu, adres: 33-395 Chełmiec, ul. Papieska 2, tel. 18 5480240, e-mail: </w:t>
      </w:r>
      <w:r w:rsidRPr="00E62C4E">
        <w:rPr>
          <w:rFonts w:ascii="Bookman Old Style" w:hAnsi="Bookman Old Style"/>
          <w:sz w:val="20"/>
          <w:szCs w:val="20"/>
          <w:u w:val="single"/>
        </w:rPr>
        <w:t>gze@chelmiec.pl</w:t>
      </w:r>
      <w:r w:rsidRPr="00E62C4E">
        <w:rPr>
          <w:rFonts w:ascii="Bookman Old Style" w:hAnsi="Bookman Old Style"/>
          <w:sz w:val="20"/>
          <w:szCs w:val="20"/>
        </w:rPr>
        <w:t>;</w:t>
      </w:r>
    </w:p>
    <w:p w14:paraId="0352D6B7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color w:val="000000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2)</w:t>
      </w:r>
      <w:r w:rsidRPr="00E62C4E">
        <w:rPr>
          <w:rFonts w:ascii="Bookman Old Style" w:hAnsi="Bookman Old Style"/>
          <w:sz w:val="20"/>
          <w:szCs w:val="20"/>
        </w:rPr>
        <w:tab/>
        <w:t xml:space="preserve">W Gminnym Zespole Edukacji został powołany Inspektor Ochrony Danych z którym </w:t>
      </w:r>
      <w:r w:rsidRPr="00E62C4E">
        <w:rPr>
          <w:rFonts w:ascii="Bookman Old Style" w:hAnsi="Bookman Old Style"/>
          <w:color w:val="000000"/>
          <w:sz w:val="20"/>
          <w:szCs w:val="20"/>
        </w:rPr>
        <w:t xml:space="preserve">można kontaktować się w sprawie ochrony danych osobowych pod dresem e-mail: </w:t>
      </w:r>
      <w:hyperlink r:id="rId7" w:history="1">
        <w:r w:rsidRPr="00E62C4E">
          <w:rPr>
            <w:rStyle w:val="Hipercze"/>
            <w:rFonts w:ascii="Bookman Old Style" w:hAnsi="Bookman Old Style"/>
            <w:color w:val="000000"/>
            <w:sz w:val="20"/>
            <w:szCs w:val="20"/>
          </w:rPr>
          <w:t>iodgze@chelmiec.pl</w:t>
        </w:r>
      </w:hyperlink>
      <w:r w:rsidRPr="00E62C4E">
        <w:rPr>
          <w:rFonts w:ascii="Bookman Old Style" w:hAnsi="Bookman Old Style"/>
          <w:color w:val="000000"/>
          <w:sz w:val="20"/>
          <w:szCs w:val="20"/>
        </w:rPr>
        <w:t xml:space="preserve"> lub telefonicznie pod numerem 18 5480226;</w:t>
      </w:r>
    </w:p>
    <w:p w14:paraId="1C03E766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color w:val="000000"/>
          <w:sz w:val="20"/>
          <w:szCs w:val="20"/>
        </w:rPr>
        <w:t>3)</w:t>
      </w:r>
      <w:r w:rsidRPr="00E62C4E">
        <w:rPr>
          <w:rFonts w:ascii="Bookman Old Style" w:hAnsi="Bookman Old Style"/>
          <w:color w:val="000000"/>
          <w:sz w:val="20"/>
          <w:szCs w:val="20"/>
        </w:rPr>
        <w:tab/>
        <w:t>dane osobowe Pani/Pana przetwarzane będą w celu zorganizowania lub zwrotu kosztów przejazdu ucznia (</w:t>
      </w:r>
      <w:r w:rsidRPr="00E62C4E">
        <w:rPr>
          <w:rFonts w:ascii="Bookman Old Style" w:hAnsi="Bookman Old Style"/>
          <w:sz w:val="20"/>
          <w:szCs w:val="20"/>
        </w:rPr>
        <w:t xml:space="preserve">dziecka) niepełnosprawnego z miejsca zamieszkania do szkoły/przedszkola/ośrodka, gdzie realizuje obowiązek szkolny </w:t>
      </w:r>
      <w:bookmarkStart w:id="1" w:name="__DdeLink__1236_348787834"/>
      <w:r w:rsidRPr="00E62C4E">
        <w:rPr>
          <w:rFonts w:ascii="Bookman Old Style" w:hAnsi="Bookman Old Style"/>
          <w:sz w:val="20"/>
          <w:szCs w:val="20"/>
        </w:rPr>
        <w:t xml:space="preserve">lub wychowanie przedszkolne, </w:t>
      </w:r>
      <w:bookmarkEnd w:id="1"/>
      <w:r w:rsidRPr="00E62C4E">
        <w:rPr>
          <w:rFonts w:ascii="Bookman Old Style" w:hAnsi="Bookman Old Style"/>
          <w:sz w:val="20"/>
          <w:szCs w:val="20"/>
        </w:rPr>
        <w:t xml:space="preserve"> na podstawie art. 6 ust. 1 lit. b, c lub art. 9 ust. 2 lit. b RODO w celu </w:t>
      </w:r>
      <w:r w:rsidRPr="00E62C4E">
        <w:rPr>
          <w:rStyle w:val="text-justify"/>
          <w:rFonts w:ascii="Bookman Old Style" w:hAnsi="Bookman Old Style"/>
          <w:sz w:val="20"/>
          <w:szCs w:val="20"/>
        </w:rPr>
        <w:t>wypełnienia obowiązku prawnego wynikającego z art. 32 ust. 5-7 oraz art. 39 ust. 3 i 4 ustawy z dnia 14 grudnia 2016 r. Prawo oświatowe</w:t>
      </w:r>
      <w:r w:rsidRPr="00E62C4E">
        <w:rPr>
          <w:rFonts w:ascii="Bookman Old Style" w:hAnsi="Bookman Old Style"/>
          <w:sz w:val="20"/>
          <w:szCs w:val="20"/>
        </w:rPr>
        <w:t>;</w:t>
      </w:r>
    </w:p>
    <w:p w14:paraId="5CD10162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4)</w:t>
      </w:r>
      <w:r w:rsidRPr="00E62C4E">
        <w:rPr>
          <w:rFonts w:ascii="Bookman Old Style" w:hAnsi="Bookman Old Style"/>
          <w:sz w:val="20"/>
          <w:szCs w:val="20"/>
        </w:rPr>
        <w:tab/>
        <w:t>dane osobowe mogą zostać udostępnione dyrektorowi szkoły/przedszkola/ośrodka do których zostanie zorganizowany przejazd ucznia/dziecka, przewoźnikowi świadczącemu usługę przewozu ucznia/dziecka;</w:t>
      </w:r>
    </w:p>
    <w:p w14:paraId="592EE876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5)</w:t>
      </w:r>
      <w:r w:rsidRPr="00E62C4E">
        <w:rPr>
          <w:rFonts w:ascii="Bookman Old Style" w:hAnsi="Bookman Old Style"/>
          <w:sz w:val="20"/>
          <w:szCs w:val="20"/>
        </w:rPr>
        <w:tab/>
        <w:t>dane osobowe nie będą przekazywane do państwa trzeciego/organizacji międzynarodowej;</w:t>
      </w:r>
    </w:p>
    <w:p w14:paraId="7798EB3A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6)</w:t>
      </w:r>
      <w:r w:rsidRPr="00E62C4E">
        <w:rPr>
          <w:rFonts w:ascii="Bookman Old Style" w:hAnsi="Bookman Old Style"/>
          <w:sz w:val="20"/>
          <w:szCs w:val="20"/>
        </w:rPr>
        <w:tab/>
        <w:t xml:space="preserve">dane osobowe będą przechowywane w okresie niezbędnym do spełnienia celu dla którego zostały zebrane oraz  przez okres wskazany przepisami prawa </w:t>
      </w:r>
      <w:bookmarkStart w:id="2" w:name="_Hlk516734913"/>
      <w:r w:rsidRPr="00E62C4E">
        <w:rPr>
          <w:rFonts w:ascii="Bookman Old Style" w:hAnsi="Bookman Old Style"/>
          <w:sz w:val="20"/>
          <w:szCs w:val="20"/>
        </w:rPr>
        <w:t xml:space="preserve">zgodnie z ustawą z dnia 14 lipca 1983r. o narodowym zasobie archiwalnym i archiwach </w:t>
      </w:r>
      <w:bookmarkStart w:id="3" w:name="_Hlk516734779"/>
      <w:r w:rsidRPr="00E62C4E">
        <w:rPr>
          <w:rStyle w:val="Mocnowyrniony"/>
          <w:rFonts w:ascii="Bookman Old Style" w:hAnsi="Bookman Old Style" w:cs="Tahoma"/>
          <w:b w:val="0"/>
          <w:bCs w:val="0"/>
          <w:sz w:val="20"/>
          <w:szCs w:val="20"/>
        </w:rPr>
        <w:t>a także</w:t>
      </w:r>
      <w:r w:rsidRPr="00E62C4E">
        <w:rPr>
          <w:rStyle w:val="Mocnowyrniony"/>
          <w:rFonts w:ascii="Bookman Old Style" w:hAnsi="Bookman Old Style" w:cs="Tahoma"/>
          <w:sz w:val="20"/>
          <w:szCs w:val="20"/>
        </w:rPr>
        <w:t xml:space="preserve"> </w:t>
      </w:r>
      <w:r w:rsidRPr="00E62C4E">
        <w:rPr>
          <w:rFonts w:ascii="Bookman Old Style" w:hAnsi="Bookman Old Style"/>
          <w:sz w:val="20"/>
          <w:szCs w:val="20"/>
        </w:rPr>
        <w:t xml:space="preserve">na podstawie Zarządzenia w sprawie </w:t>
      </w:r>
      <w:bookmarkEnd w:id="2"/>
      <w:bookmarkEnd w:id="3"/>
      <w:r w:rsidRPr="00E62C4E">
        <w:rPr>
          <w:rFonts w:ascii="Bookman Old Style" w:hAnsi="Bookman Old Style"/>
          <w:sz w:val="20"/>
          <w:szCs w:val="20"/>
        </w:rPr>
        <w:t>wprowadzenia przepisów kancelaryjnych i archiwalnych w GZE w Chełmcu;</w:t>
      </w:r>
    </w:p>
    <w:p w14:paraId="408513A5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7)</w:t>
      </w:r>
      <w:r w:rsidRPr="00E62C4E">
        <w:rPr>
          <w:rFonts w:ascii="Bookman Old Style" w:hAnsi="Bookman Old Style"/>
          <w:sz w:val="20"/>
          <w:szCs w:val="20"/>
        </w:rPr>
        <w:tab/>
        <w:t>posiada Pani/Pan prawo dostępu do treści podanych przez Panią/Pana danych, prawo do ich sprostowania, ograniczenia przetwarzania, prawo do przenoszenia danych, a także prawo wniesienia sprzeciwu;</w:t>
      </w:r>
    </w:p>
    <w:p w14:paraId="4C4F7948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8)</w:t>
      </w:r>
      <w:r w:rsidRPr="00E62C4E">
        <w:rPr>
          <w:rFonts w:ascii="Bookman Old Style" w:hAnsi="Bookman Old Style"/>
          <w:sz w:val="20"/>
          <w:szCs w:val="20"/>
        </w:rPr>
        <w:tab/>
        <w:t>ma Pani/Pan prawo wniesienia skargi do Prezesa Urzędu Ochrony Danych Osobowych, gdy uzna Pani/Pan, iż przetwarzanie danych osobowych dotyczących Pani/Pana narusza przepisy RODO;</w:t>
      </w:r>
    </w:p>
    <w:p w14:paraId="1FEC9EEB" w14:textId="77777777" w:rsidR="00000000" w:rsidRPr="00E62C4E" w:rsidRDefault="00000000">
      <w:pPr>
        <w:shd w:val="clear" w:color="auto" w:fill="FFFFFF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9)</w:t>
      </w:r>
      <w:r w:rsidRPr="00E62C4E">
        <w:rPr>
          <w:rFonts w:ascii="Bookman Old Style" w:hAnsi="Bookman Old Style"/>
          <w:sz w:val="20"/>
          <w:szCs w:val="20"/>
        </w:rPr>
        <w:tab/>
        <w:t>podanie przez Panią/Pana danych osobowych jest dobrowolne, ale konieczne dla celów związanych z zorganizowaniem lub zwrotem kosztów przejazdu ucznia / ucznia niepełnosprawnego z miejsca zamieszkania do szkoły/przedszkola/ośrodka, gdzie realizuje obowiązek szkolny lub wychowanie przedszkolne;</w:t>
      </w:r>
    </w:p>
    <w:p w14:paraId="53995617" w14:textId="77777777" w:rsidR="00000000" w:rsidRPr="00E62C4E" w:rsidRDefault="00000000">
      <w:pPr>
        <w:shd w:val="clear" w:color="auto" w:fill="FFFFFF"/>
        <w:spacing w:after="240"/>
        <w:ind w:left="426" w:hanging="426"/>
        <w:contextualSpacing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E62C4E">
        <w:rPr>
          <w:rFonts w:ascii="Bookman Old Style" w:hAnsi="Bookman Old Style"/>
          <w:sz w:val="20"/>
          <w:szCs w:val="20"/>
        </w:rPr>
        <w:t>10)</w:t>
      </w:r>
      <w:r w:rsidRPr="00E62C4E">
        <w:rPr>
          <w:rFonts w:ascii="Bookman Old Style" w:hAnsi="Bookman Old Style"/>
          <w:sz w:val="20"/>
          <w:szCs w:val="20"/>
        </w:rPr>
        <w:tab/>
        <w:t xml:space="preserve">Dane Pani/Pana oraz ucznia/dziecka nie będą przetwarzane w sposób zautomatyzowany, w tym nie będą podlegały profilowaniu. </w:t>
      </w:r>
    </w:p>
    <w:p w14:paraId="3C889D74" w14:textId="77777777" w:rsidR="00000000" w:rsidRPr="00684BA7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21"/>
          <w:szCs w:val="21"/>
        </w:rPr>
      </w:pP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</w:p>
    <w:p w14:paraId="600D3099" w14:textId="77777777" w:rsidR="00000000" w:rsidRPr="00684BA7" w:rsidRDefault="00000000">
      <w:pPr>
        <w:shd w:val="clear" w:color="auto" w:fill="FFFFFF"/>
        <w:spacing w:after="240"/>
        <w:contextualSpacing/>
        <w:jc w:val="right"/>
        <w:textAlignment w:val="baseline"/>
        <w:rPr>
          <w:rFonts w:ascii="Bookman Old Style" w:hAnsi="Bookman Old Style"/>
          <w:sz w:val="21"/>
          <w:szCs w:val="21"/>
        </w:rPr>
      </w:pP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  <w:t>Zapoznałam/em się z klauzulą informacyjną</w:t>
      </w:r>
    </w:p>
    <w:p w14:paraId="750E4607" w14:textId="77777777" w:rsidR="00000000" w:rsidRPr="00684BA7" w:rsidRDefault="00000000">
      <w:pPr>
        <w:shd w:val="clear" w:color="auto" w:fill="FFFFFF"/>
        <w:spacing w:after="240"/>
        <w:contextualSpacing/>
        <w:jc w:val="both"/>
        <w:textAlignment w:val="baseline"/>
        <w:rPr>
          <w:rFonts w:ascii="Bookman Old Style" w:hAnsi="Bookman Old Style"/>
          <w:sz w:val="32"/>
          <w:szCs w:val="32"/>
        </w:rPr>
      </w:pP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</w:p>
    <w:p w14:paraId="3FA182B0" w14:textId="77777777" w:rsidR="00000000" w:rsidRPr="00684BA7" w:rsidRDefault="00000000" w:rsidP="00684BA7">
      <w:pPr>
        <w:shd w:val="clear" w:color="auto" w:fill="FFFFFF"/>
        <w:spacing w:after="240"/>
        <w:ind w:left="4248" w:firstLine="147"/>
        <w:contextualSpacing/>
        <w:jc w:val="center"/>
        <w:textAlignment w:val="baseline"/>
        <w:rPr>
          <w:rFonts w:ascii="Bookman Old Style" w:hAnsi="Bookman Old Style"/>
          <w:sz w:val="21"/>
          <w:szCs w:val="21"/>
        </w:rPr>
      </w:pPr>
      <w:r w:rsidRPr="00684BA7">
        <w:rPr>
          <w:rFonts w:ascii="Bookman Old Style" w:hAnsi="Bookman Old Style"/>
          <w:sz w:val="21"/>
          <w:szCs w:val="21"/>
        </w:rPr>
        <w:t>…………..…...................................................</w:t>
      </w:r>
    </w:p>
    <w:p w14:paraId="321F756D" w14:textId="77777777" w:rsidR="00DD1C72" w:rsidRPr="00684BA7" w:rsidRDefault="00000000">
      <w:pPr>
        <w:shd w:val="clear" w:color="auto" w:fill="FFFFFF"/>
        <w:spacing w:after="240"/>
        <w:contextualSpacing/>
        <w:jc w:val="both"/>
        <w:textAlignment w:val="baseline"/>
        <w:rPr>
          <w:sz w:val="18"/>
          <w:szCs w:val="18"/>
        </w:rPr>
      </w:pP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21"/>
          <w:szCs w:val="21"/>
        </w:rPr>
        <w:tab/>
      </w:r>
      <w:r w:rsidRPr="00684BA7">
        <w:rPr>
          <w:rFonts w:ascii="Bookman Old Style" w:hAnsi="Bookman Old Style"/>
          <w:sz w:val="18"/>
          <w:szCs w:val="18"/>
        </w:rPr>
        <w:t>Data, podpis</w:t>
      </w:r>
    </w:p>
    <w:sectPr w:rsidR="00DD1C72" w:rsidRPr="00684BA7">
      <w:pgSz w:w="11906" w:h="16838"/>
      <w:pgMar w:top="737" w:right="1418" w:bottom="7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654D" w14:textId="77777777" w:rsidR="00F425A2" w:rsidRDefault="00F425A2">
      <w:r>
        <w:separator/>
      </w:r>
    </w:p>
  </w:endnote>
  <w:endnote w:type="continuationSeparator" w:id="0">
    <w:p w14:paraId="5F0F4033" w14:textId="77777777" w:rsidR="00F425A2" w:rsidRDefault="00F4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B197" w14:textId="77777777" w:rsidR="00F425A2" w:rsidRDefault="00F425A2">
      <w:r>
        <w:separator/>
      </w:r>
    </w:p>
  </w:footnote>
  <w:footnote w:type="continuationSeparator" w:id="0">
    <w:p w14:paraId="2DE9BEE1" w14:textId="77777777" w:rsidR="00F425A2" w:rsidRDefault="00F425A2">
      <w:r>
        <w:continuationSeparator/>
      </w:r>
    </w:p>
  </w:footnote>
  <w:footnote w:id="1">
    <w:p w14:paraId="739D1766" w14:textId="77777777" w:rsidR="00C519A0" w:rsidRDefault="00C519A0" w:rsidP="00C519A0">
      <w:pPr>
        <w:pStyle w:val="Tekstprzypisudolnego"/>
      </w:pPr>
      <w:r>
        <w:rPr>
          <w:rStyle w:val="Znakiprzypiswdolnych"/>
          <w:rFonts w:ascii="Bookman Old Style" w:hAnsi="Bookman Old Style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num w:numId="1" w16cid:durableId="900021944">
    <w:abstractNumId w:val="0"/>
  </w:num>
  <w:num w:numId="2" w16cid:durableId="1606688827">
    <w:abstractNumId w:val="1"/>
  </w:num>
  <w:num w:numId="3" w16cid:durableId="63887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C5"/>
    <w:rsid w:val="00034805"/>
    <w:rsid w:val="00331DC5"/>
    <w:rsid w:val="006533D2"/>
    <w:rsid w:val="00684BA7"/>
    <w:rsid w:val="00A62678"/>
    <w:rsid w:val="00B210D0"/>
    <w:rsid w:val="00C519A0"/>
    <w:rsid w:val="00DD1C72"/>
    <w:rsid w:val="00E62C4E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5FE14"/>
  <w15:chartTrackingRefBased/>
  <w15:docId w15:val="{BC59A64D-F626-4EBC-8CA4-A619560A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2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2124" w:firstLine="708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i w:val="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libri" w:eastAsia="Calibri" w:hAnsi="Calibri" w:cs="Times New Roman"/>
      <w:b w:val="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  <w:color w:val="0D0D0D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Mocnowyrniony">
    <w:name w:val="Mocno wyróżniony"/>
    <w:rPr>
      <w:b/>
      <w:bCs/>
    </w:rPr>
  </w:style>
  <w:style w:type="character" w:customStyle="1" w:styleId="text-justify">
    <w:name w:val="text-justify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gze@chelm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dnia</vt:lpstr>
    </vt:vector>
  </TitlesOfParts>
  <Company/>
  <LinksUpToDate>false</LinksUpToDate>
  <CharactersWithSpaces>6387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mailto:iodgze@chelmiec.pl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dnia</dc:title>
  <dc:subject/>
  <dc:creator>bozena.bazanska</dc:creator>
  <cp:keywords/>
  <cp:lastModifiedBy>user</cp:lastModifiedBy>
  <cp:revision>2</cp:revision>
  <cp:lastPrinted>2021-09-30T06:08:00Z</cp:lastPrinted>
  <dcterms:created xsi:type="dcterms:W3CDTF">2024-07-17T08:47:00Z</dcterms:created>
  <dcterms:modified xsi:type="dcterms:W3CDTF">2024-07-17T08:47:00Z</dcterms:modified>
</cp:coreProperties>
</file>