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6FE6" w14:textId="77777777" w:rsidR="0044132F" w:rsidRPr="003B499D" w:rsidRDefault="00000000">
      <w:pPr>
        <w:rPr>
          <w:rFonts w:ascii="Bookman Old Style" w:hAnsi="Bookman Old Style" w:cs="Bookman Old Style"/>
          <w:color w:val="000000"/>
          <w:sz w:val="22"/>
          <w:szCs w:val="22"/>
        </w:rPr>
      </w:pPr>
      <w:r w:rsidRPr="003B499D">
        <w:rPr>
          <w:rFonts w:ascii="Bookman Old Style" w:hAnsi="Bookman Old Style" w:cs="Bookman Old Style"/>
          <w:color w:val="000000"/>
          <w:sz w:val="22"/>
          <w:szCs w:val="22"/>
        </w:rPr>
        <w:t>..........................................................</w:t>
      </w:r>
      <w:r w:rsid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Pr="003B499D">
        <w:rPr>
          <w:rFonts w:ascii="Bookman Old Style" w:hAnsi="Bookman Old Style" w:cs="Bookman Old Style"/>
          <w:b/>
          <w:sz w:val="22"/>
          <w:szCs w:val="22"/>
        </w:rPr>
        <w:tab/>
      </w:r>
      <w:r w:rsidRPr="003B499D">
        <w:rPr>
          <w:rFonts w:ascii="Bookman Old Style" w:hAnsi="Bookman Old Style" w:cs="Bookman Old Style"/>
          <w:sz w:val="22"/>
          <w:szCs w:val="22"/>
        </w:rPr>
        <w:t>……………………………………</w:t>
      </w:r>
      <w:r w:rsidR="003B499D">
        <w:rPr>
          <w:rFonts w:ascii="Bookman Old Style" w:hAnsi="Bookman Old Style" w:cs="Bookman Old Style"/>
          <w:sz w:val="22"/>
          <w:szCs w:val="22"/>
        </w:rPr>
        <w:t>.</w:t>
      </w:r>
    </w:p>
    <w:p w14:paraId="054CA0E0" w14:textId="77777777" w:rsidR="0044132F" w:rsidRPr="003B499D" w:rsidRDefault="00000000">
      <w:pPr>
        <w:spacing w:after="4" w:line="264" w:lineRule="auto"/>
        <w:ind w:left="10" w:hanging="10"/>
        <w:jc w:val="both"/>
        <w:rPr>
          <w:rFonts w:ascii="Bookman Old Style" w:hAnsi="Bookman Old Style" w:cs="Bookman Old Style"/>
          <w:sz w:val="22"/>
          <w:szCs w:val="22"/>
        </w:rPr>
      </w:pP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>(Nazwisko i imię Rodzica/Opiekuna Prawnego)</w:t>
      </w:r>
      <w:r w:rsidRPr="003B499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P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P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>(miejscowość i data)</w:t>
      </w:r>
    </w:p>
    <w:p w14:paraId="67C46E71" w14:textId="77777777" w:rsidR="0044132F" w:rsidRPr="003B499D" w:rsidRDefault="0044132F">
      <w:pPr>
        <w:rPr>
          <w:rFonts w:ascii="Bookman Old Style" w:hAnsi="Bookman Old Style" w:cs="Bookman Old Style"/>
          <w:sz w:val="22"/>
          <w:szCs w:val="22"/>
        </w:rPr>
      </w:pPr>
    </w:p>
    <w:p w14:paraId="75CDC04F" w14:textId="77777777" w:rsidR="0044132F" w:rsidRPr="003B499D" w:rsidRDefault="00000000">
      <w:pPr>
        <w:rPr>
          <w:rFonts w:ascii="Bookman Old Style" w:hAnsi="Bookman Old Style" w:cs="Bookman Old Style"/>
          <w:color w:val="000000"/>
          <w:sz w:val="22"/>
          <w:szCs w:val="22"/>
        </w:rPr>
      </w:pPr>
      <w:r w:rsidRPr="003B499D">
        <w:rPr>
          <w:rFonts w:ascii="Bookman Old Style" w:hAnsi="Bookman Old Style" w:cs="Bookman Old Style"/>
          <w:color w:val="000000"/>
          <w:sz w:val="22"/>
          <w:szCs w:val="22"/>
        </w:rPr>
        <w:t>......................................................…..</w:t>
      </w:r>
      <w:r w:rsid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="003B499D">
        <w:rPr>
          <w:rFonts w:ascii="Bookman Old Style" w:hAnsi="Bookman Old Style" w:cs="Bookman Old Style"/>
          <w:color w:val="000000"/>
          <w:sz w:val="22"/>
          <w:szCs w:val="22"/>
        </w:rPr>
        <w:tab/>
      </w:r>
      <w:r w:rsidRPr="003B499D">
        <w:rPr>
          <w:rFonts w:ascii="Bookman Old Style" w:hAnsi="Bookman Old Style" w:cs="Bookman Old Style"/>
          <w:b/>
          <w:sz w:val="22"/>
          <w:szCs w:val="22"/>
        </w:rPr>
        <w:t>Gmina Chełmiec</w:t>
      </w:r>
    </w:p>
    <w:p w14:paraId="7157A00A" w14:textId="77777777" w:rsidR="0044132F" w:rsidRPr="003B499D" w:rsidRDefault="00000000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>(Adres zamieszkania</w:t>
      </w:r>
      <w:r w:rsidRPr="003B499D">
        <w:rPr>
          <w:rFonts w:ascii="Bookman Old Style" w:hAnsi="Bookman Old Style" w:cs="Bookman Old Style"/>
          <w:color w:val="000000"/>
          <w:sz w:val="22"/>
          <w:szCs w:val="22"/>
        </w:rPr>
        <w:t>)</w:t>
      </w:r>
      <w:r w:rsidRPr="003B499D"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 w:rsidR="003B499D">
        <w:rPr>
          <w:rFonts w:ascii="Bookman Old Style" w:hAnsi="Bookman Old Style" w:cs="Bookman Old Style"/>
          <w:b/>
          <w:sz w:val="22"/>
          <w:szCs w:val="22"/>
        </w:rPr>
        <w:tab/>
      </w:r>
      <w:r w:rsidR="003B499D">
        <w:rPr>
          <w:rFonts w:ascii="Bookman Old Style" w:hAnsi="Bookman Old Style" w:cs="Bookman Old Style"/>
          <w:b/>
          <w:sz w:val="22"/>
          <w:szCs w:val="22"/>
        </w:rPr>
        <w:tab/>
      </w:r>
      <w:r w:rsidR="003B499D">
        <w:rPr>
          <w:rFonts w:ascii="Bookman Old Style" w:hAnsi="Bookman Old Style" w:cs="Bookman Old Style"/>
          <w:b/>
          <w:sz w:val="22"/>
          <w:szCs w:val="22"/>
        </w:rPr>
        <w:tab/>
      </w:r>
      <w:r w:rsidR="003B499D">
        <w:rPr>
          <w:rFonts w:ascii="Bookman Old Style" w:hAnsi="Bookman Old Style" w:cs="Bookman Old Style"/>
          <w:b/>
          <w:sz w:val="22"/>
          <w:szCs w:val="22"/>
        </w:rPr>
        <w:tab/>
      </w:r>
      <w:r w:rsidR="003B499D">
        <w:rPr>
          <w:rFonts w:ascii="Bookman Old Style" w:hAnsi="Bookman Old Style" w:cs="Bookman Old Style"/>
          <w:b/>
          <w:sz w:val="22"/>
          <w:szCs w:val="22"/>
        </w:rPr>
        <w:tab/>
      </w:r>
      <w:r w:rsidR="003B499D">
        <w:rPr>
          <w:rFonts w:ascii="Bookman Old Style" w:hAnsi="Bookman Old Style" w:cs="Bookman Old Style"/>
          <w:b/>
          <w:sz w:val="22"/>
          <w:szCs w:val="22"/>
        </w:rPr>
        <w:tab/>
      </w:r>
      <w:r w:rsidRPr="003B499D">
        <w:rPr>
          <w:rFonts w:ascii="Bookman Old Style" w:hAnsi="Bookman Old Style" w:cs="Bookman Old Style"/>
          <w:b/>
          <w:sz w:val="22"/>
          <w:szCs w:val="22"/>
        </w:rPr>
        <w:t>ul. Papieska 2</w:t>
      </w:r>
    </w:p>
    <w:p w14:paraId="49A39DE3" w14:textId="77777777" w:rsidR="0044132F" w:rsidRPr="003B499D" w:rsidRDefault="00000000" w:rsidP="003B499D">
      <w:pPr>
        <w:ind w:left="4956" w:firstLine="708"/>
        <w:rPr>
          <w:rFonts w:ascii="Bookman Old Style" w:hAnsi="Bookman Old Style" w:cs="Bookman Old Style"/>
          <w:sz w:val="22"/>
          <w:szCs w:val="22"/>
        </w:rPr>
      </w:pPr>
      <w:r w:rsidRPr="003B499D">
        <w:rPr>
          <w:rFonts w:ascii="Bookman Old Style" w:hAnsi="Bookman Old Style" w:cs="Bookman Old Style"/>
          <w:b/>
          <w:sz w:val="22"/>
          <w:szCs w:val="22"/>
        </w:rPr>
        <w:t>33-395 Chełmiec</w:t>
      </w:r>
    </w:p>
    <w:p w14:paraId="24ECE9DA" w14:textId="77777777" w:rsidR="0044132F" w:rsidRPr="003B499D" w:rsidRDefault="00000000">
      <w:pPr>
        <w:rPr>
          <w:rFonts w:ascii="Bookman Old Style" w:hAnsi="Bookman Old Style" w:cs="Bookman Old Style"/>
          <w:sz w:val="22"/>
          <w:szCs w:val="22"/>
        </w:rPr>
      </w:pPr>
      <w:r w:rsidRPr="003B499D">
        <w:rPr>
          <w:rFonts w:ascii="Bookman Old Style" w:hAnsi="Bookman Old Style" w:cs="Bookman Old Style"/>
          <w:sz w:val="22"/>
          <w:szCs w:val="22"/>
        </w:rPr>
        <w:t>Telefon kontaktowy: …….............……..</w:t>
      </w:r>
    </w:p>
    <w:p w14:paraId="2FD4289D" w14:textId="77777777" w:rsidR="0044132F" w:rsidRPr="003B499D" w:rsidRDefault="0044132F">
      <w:pPr>
        <w:rPr>
          <w:rFonts w:ascii="Bookman Old Style" w:hAnsi="Bookman Old Style" w:cs="Bookman Old Style"/>
          <w:sz w:val="22"/>
          <w:szCs w:val="22"/>
        </w:rPr>
      </w:pPr>
    </w:p>
    <w:p w14:paraId="7926CF65" w14:textId="77777777" w:rsidR="0044132F" w:rsidRPr="003B499D" w:rsidRDefault="00000000">
      <w:pPr>
        <w:rPr>
          <w:rFonts w:ascii="Bookman Old Style" w:hAnsi="Bookman Old Style" w:cs="Bookman Old Style"/>
          <w:sz w:val="22"/>
          <w:szCs w:val="22"/>
        </w:rPr>
      </w:pPr>
      <w:r w:rsidRPr="003B499D">
        <w:rPr>
          <w:rFonts w:ascii="Bookman Old Style" w:hAnsi="Bookman Old Style" w:cs="Bookman Old Style"/>
          <w:sz w:val="22"/>
          <w:szCs w:val="22"/>
        </w:rPr>
        <w:t>E-mail: …………………………...………….</w:t>
      </w:r>
    </w:p>
    <w:p w14:paraId="60EF5704" w14:textId="77777777" w:rsidR="0044132F" w:rsidRPr="003B499D" w:rsidRDefault="0044132F">
      <w:pPr>
        <w:rPr>
          <w:rFonts w:ascii="Bookman Old Style" w:hAnsi="Bookman Old Style" w:cs="Bookman Old Style"/>
          <w:sz w:val="22"/>
          <w:szCs w:val="22"/>
        </w:rPr>
      </w:pPr>
    </w:p>
    <w:p w14:paraId="58EA2212" w14:textId="77777777" w:rsidR="002C40DF" w:rsidRDefault="002C40D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14:paraId="292A02C7" w14:textId="77777777" w:rsidR="0044132F" w:rsidRPr="003B499D" w:rsidRDefault="00000000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3B499D">
        <w:rPr>
          <w:rFonts w:ascii="Bookman Old Style" w:hAnsi="Bookman Old Style" w:cs="Bookman Old Style"/>
          <w:b/>
          <w:sz w:val="22"/>
          <w:szCs w:val="22"/>
        </w:rPr>
        <w:t xml:space="preserve">W N I O S E K </w:t>
      </w:r>
    </w:p>
    <w:p w14:paraId="4BB957E5" w14:textId="77777777" w:rsidR="0044132F" w:rsidRPr="003B499D" w:rsidRDefault="00000000">
      <w:pPr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3B499D">
        <w:rPr>
          <w:rFonts w:ascii="Bookman Old Style" w:hAnsi="Bookman Old Style" w:cs="Bookman Old Style"/>
          <w:b/>
          <w:sz w:val="22"/>
          <w:szCs w:val="22"/>
        </w:rPr>
        <w:t>w sprawie dowozu dziecka lub ucznia niepełnosprawnego</w:t>
      </w:r>
    </w:p>
    <w:p w14:paraId="206DD099" w14:textId="77777777" w:rsidR="0044132F" w:rsidRPr="003B499D" w:rsidRDefault="00000000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3B499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 w:rsidRPr="003B499D">
        <w:rPr>
          <w:rFonts w:ascii="Bookman Old Style" w:hAnsi="Bookman Old Style" w:cs="Bookman Old Style"/>
          <w:b/>
          <w:sz w:val="22"/>
          <w:szCs w:val="22"/>
        </w:rPr>
        <w:t>do przedszkola, szkoły lub ośrodka rewalidacyjno-wychowawczego</w:t>
      </w:r>
    </w:p>
    <w:p w14:paraId="2FE84058" w14:textId="77777777" w:rsidR="0044132F" w:rsidRPr="003B499D" w:rsidRDefault="0044132F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14:paraId="7BF943BC" w14:textId="77777777" w:rsidR="0044132F" w:rsidRPr="00B42E75" w:rsidRDefault="00000000">
      <w:pPr>
        <w:pStyle w:val="Nagwek4"/>
        <w:numPr>
          <w:ilvl w:val="0"/>
          <w:numId w:val="0"/>
        </w:numPr>
        <w:tabs>
          <w:tab w:val="left" w:pos="0"/>
        </w:tabs>
        <w:spacing w:line="276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b w:val="0"/>
          <w:sz w:val="21"/>
          <w:szCs w:val="21"/>
        </w:rPr>
        <w:t>Występuję z wnioskiem o organizację  przez  gminę  bezpłatnego  dowozu dziecka/ucznia niepełnosprawnego do przedszkola/szkoły/ośrodka rewalidacyjno-wychowawczego.</w:t>
      </w:r>
    </w:p>
    <w:p w14:paraId="24A88659" w14:textId="77777777" w:rsidR="0044132F" w:rsidRPr="00B42E75" w:rsidRDefault="00000000">
      <w:pPr>
        <w:widowControl w:val="0"/>
        <w:numPr>
          <w:ilvl w:val="0"/>
          <w:numId w:val="2"/>
        </w:numPr>
        <w:spacing w:line="276" w:lineRule="auto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Czy dziecko/uczeń porusza się na wózku inwalidzkim?</w:t>
      </w:r>
      <w:r w:rsidRPr="00B42E75">
        <w:rPr>
          <w:rFonts w:ascii="Bookman Old Style" w:hAnsi="Bookman Old Style" w:cs="Bookman Old Style"/>
          <w:sz w:val="21"/>
          <w:szCs w:val="21"/>
        </w:rPr>
        <w:tab/>
        <w:t xml:space="preserve"> </w:t>
      </w:r>
      <w:r w:rsidR="003B499D" w:rsidRPr="00B42E75">
        <w:rPr>
          <w:rFonts w:ascii="Bookman Old Style" w:hAnsi="Bookman Old Style" w:cs="Bookman Old Style"/>
          <w:sz w:val="21"/>
          <w:szCs w:val="21"/>
        </w:rPr>
        <w:tab/>
      </w:r>
      <w:r w:rsidRPr="00B42E75">
        <w:rPr>
          <w:rFonts w:ascii="Bookman Old Style" w:hAnsi="Bookman Old Style" w:cs="Bookman Old Style"/>
          <w:sz w:val="21"/>
          <w:szCs w:val="21"/>
        </w:rPr>
        <w:t xml:space="preserve">tak </w:t>
      </w:r>
      <w:r w:rsidRPr="00B42E75">
        <w:rPr>
          <w:rFonts w:ascii="Bookman Old Style" w:hAnsi="Bookman Old Style" w:cs="Bookman Old Style"/>
          <w:sz w:val="21"/>
          <w:szCs w:val="21"/>
        </w:rPr>
        <w:t></w:t>
      </w:r>
      <w:r w:rsidRPr="00B42E75">
        <w:rPr>
          <w:rFonts w:ascii="Bookman Old Style" w:hAnsi="Bookman Old Style" w:cs="Bookman Old Style"/>
          <w:sz w:val="21"/>
          <w:szCs w:val="21"/>
        </w:rPr>
        <w:tab/>
      </w:r>
      <w:r w:rsidRPr="00B42E75">
        <w:rPr>
          <w:rFonts w:ascii="Bookman Old Style" w:hAnsi="Bookman Old Style" w:cs="Bookman Old Style"/>
          <w:b/>
          <w:bCs/>
          <w:sz w:val="21"/>
          <w:szCs w:val="21"/>
        </w:rPr>
        <w:tab/>
      </w:r>
      <w:r w:rsidRPr="00B42E75">
        <w:rPr>
          <w:rFonts w:ascii="Bookman Old Style" w:hAnsi="Bookman Old Style" w:cs="Bookman Old Style"/>
          <w:sz w:val="21"/>
          <w:szCs w:val="21"/>
        </w:rPr>
        <w:t xml:space="preserve">nie </w:t>
      </w:r>
      <w:r w:rsidRPr="00B42E75">
        <w:rPr>
          <w:rFonts w:ascii="Bookman Old Style" w:hAnsi="Bookman Old Style" w:cs="Bookman Old Style"/>
          <w:b/>
          <w:bCs/>
          <w:sz w:val="21"/>
          <w:szCs w:val="21"/>
        </w:rPr>
        <w:t></w:t>
      </w:r>
    </w:p>
    <w:p w14:paraId="7036D254" w14:textId="77777777" w:rsidR="0044132F" w:rsidRPr="00B42E75" w:rsidRDefault="00000000">
      <w:pPr>
        <w:widowControl w:val="0"/>
        <w:numPr>
          <w:ilvl w:val="0"/>
          <w:numId w:val="2"/>
        </w:numPr>
        <w:spacing w:line="276" w:lineRule="auto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Czy uczeń będzie korzystać z internatu szkoły?</w:t>
      </w:r>
      <w:r w:rsidR="003B499D" w:rsidRPr="00B42E75">
        <w:rPr>
          <w:rFonts w:ascii="Bookman Old Style" w:hAnsi="Bookman Old Style" w:cs="Bookman Old Style"/>
          <w:sz w:val="21"/>
          <w:szCs w:val="21"/>
        </w:rPr>
        <w:tab/>
      </w:r>
      <w:r w:rsidRPr="00B42E75">
        <w:rPr>
          <w:rFonts w:ascii="Bookman Old Style" w:hAnsi="Bookman Old Style" w:cs="Bookman Old Style"/>
          <w:sz w:val="21"/>
          <w:szCs w:val="21"/>
        </w:rPr>
        <w:tab/>
      </w:r>
      <w:r w:rsidR="003B499D" w:rsidRPr="00B42E75">
        <w:rPr>
          <w:rFonts w:ascii="Bookman Old Style" w:hAnsi="Bookman Old Style" w:cs="Bookman Old Style"/>
          <w:sz w:val="21"/>
          <w:szCs w:val="21"/>
        </w:rPr>
        <w:tab/>
      </w:r>
      <w:r w:rsidRPr="00B42E75">
        <w:rPr>
          <w:rFonts w:ascii="Bookman Old Style" w:hAnsi="Bookman Old Style" w:cs="Bookman Old Style"/>
          <w:sz w:val="21"/>
          <w:szCs w:val="21"/>
        </w:rPr>
        <w:t xml:space="preserve">tak </w:t>
      </w:r>
      <w:r w:rsidRPr="00B42E75">
        <w:rPr>
          <w:rFonts w:ascii="Bookman Old Style" w:hAnsi="Bookman Old Style" w:cs="Bookman Old Style"/>
          <w:b/>
          <w:bCs/>
          <w:sz w:val="21"/>
          <w:szCs w:val="21"/>
        </w:rPr>
        <w:t></w:t>
      </w:r>
      <w:r w:rsidR="003B499D" w:rsidRPr="00B42E75">
        <w:rPr>
          <w:rFonts w:ascii="Bookman Old Style" w:hAnsi="Bookman Old Style" w:cs="Bookman Old Style"/>
          <w:b/>
          <w:bCs/>
          <w:sz w:val="21"/>
          <w:szCs w:val="21"/>
        </w:rPr>
        <w:tab/>
      </w:r>
      <w:r w:rsidR="003B499D" w:rsidRPr="00B42E75">
        <w:rPr>
          <w:rFonts w:ascii="Bookman Old Style" w:hAnsi="Bookman Old Style" w:cs="Bookman Old Style"/>
          <w:b/>
          <w:bCs/>
          <w:sz w:val="21"/>
          <w:szCs w:val="21"/>
        </w:rPr>
        <w:tab/>
      </w:r>
      <w:r w:rsidRPr="00B42E75">
        <w:rPr>
          <w:rFonts w:ascii="Bookman Old Style" w:hAnsi="Bookman Old Style" w:cs="Bookman Old Style"/>
          <w:sz w:val="21"/>
          <w:szCs w:val="21"/>
        </w:rPr>
        <w:t xml:space="preserve">nie </w:t>
      </w:r>
      <w:r w:rsidRPr="00B42E75">
        <w:rPr>
          <w:rFonts w:ascii="Bookman Old Style" w:hAnsi="Bookman Old Style" w:cs="Bookman Old Style"/>
          <w:b/>
          <w:bCs/>
          <w:sz w:val="21"/>
          <w:szCs w:val="21"/>
        </w:rPr>
        <w:t></w:t>
      </w:r>
    </w:p>
    <w:p w14:paraId="09FC726E" w14:textId="576BFD82" w:rsidR="0044132F" w:rsidRPr="00B21141" w:rsidRDefault="00000000" w:rsidP="00B21141">
      <w:pPr>
        <w:widowControl w:val="0"/>
        <w:numPr>
          <w:ilvl w:val="0"/>
          <w:numId w:val="2"/>
        </w:numPr>
        <w:spacing w:line="264" w:lineRule="auto"/>
        <w:ind w:left="357" w:hanging="357"/>
        <w:rPr>
          <w:rFonts w:ascii="Bookman Old Style" w:hAnsi="Bookman Old Style" w:cs="Bookman Old Style"/>
          <w:sz w:val="21"/>
          <w:szCs w:val="21"/>
        </w:rPr>
      </w:pPr>
      <w:r w:rsidRPr="00B21141">
        <w:rPr>
          <w:rFonts w:ascii="Bookman Old Style" w:hAnsi="Bookman Old Style" w:cs="Bookman Old Style"/>
          <w:sz w:val="21"/>
          <w:szCs w:val="21"/>
        </w:rPr>
        <w:t xml:space="preserve">Dodatkowe informacje o dziecku/uczniu, niezbędne do właściwego sprawowania opieki w czasie </w:t>
      </w:r>
      <w:r w:rsidR="00B21141" w:rsidRPr="00B21141">
        <w:rPr>
          <w:rFonts w:ascii="Bookman Old Style" w:hAnsi="Bookman Old Style" w:cs="Bookman Old Style"/>
          <w:sz w:val="21"/>
          <w:szCs w:val="21"/>
        </w:rPr>
        <w:t>p</w:t>
      </w:r>
      <w:r w:rsidRPr="00B21141">
        <w:rPr>
          <w:rFonts w:ascii="Bookman Old Style" w:hAnsi="Bookman Old Style" w:cs="Bookman Old Style"/>
          <w:sz w:val="21"/>
          <w:szCs w:val="21"/>
        </w:rPr>
        <w:t xml:space="preserve">rzewozu: </w:t>
      </w:r>
      <w:r w:rsidR="00B21141" w:rsidRPr="00B21141">
        <w:rPr>
          <w:rFonts w:ascii="Bookman Old Style" w:hAnsi="Bookman Old Style" w:cs="Bookman Old Style"/>
          <w:sz w:val="21"/>
          <w:szCs w:val="21"/>
        </w:rPr>
        <w:br/>
      </w:r>
      <w:r w:rsidRPr="00B21141">
        <w:rPr>
          <w:rFonts w:ascii="Bookman Old Style" w:hAnsi="Bookman Old Style" w:cs="Bookman Old Style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.</w:t>
      </w:r>
      <w:r w:rsidR="003B499D" w:rsidRPr="00B21141">
        <w:rPr>
          <w:rFonts w:ascii="Bookman Old Style" w:hAnsi="Bookman Old Style" w:cs="Bookman Old Style"/>
          <w:sz w:val="21"/>
          <w:szCs w:val="21"/>
        </w:rPr>
        <w:t>.....................</w:t>
      </w:r>
      <w:r w:rsidR="00B42E75" w:rsidRPr="00B21141">
        <w:rPr>
          <w:rFonts w:ascii="Bookman Old Style" w:hAnsi="Bookman Old Style" w:cs="Bookman Old Style"/>
          <w:sz w:val="21"/>
          <w:szCs w:val="21"/>
        </w:rPr>
        <w:t>..</w:t>
      </w:r>
      <w:r w:rsidR="002C40DF" w:rsidRPr="00B21141">
        <w:rPr>
          <w:rFonts w:ascii="Bookman Old Style" w:hAnsi="Bookman Old Style" w:cs="Bookman Old Style"/>
          <w:sz w:val="21"/>
          <w:szCs w:val="21"/>
        </w:rPr>
        <w:t>.....</w:t>
      </w:r>
      <w:r w:rsidR="00B42E75" w:rsidRPr="00B21141">
        <w:rPr>
          <w:rFonts w:ascii="Bookman Old Style" w:hAnsi="Bookman Old Style" w:cs="Bookman Old Style"/>
          <w:sz w:val="21"/>
          <w:szCs w:val="21"/>
        </w:rPr>
        <w:t>...............</w:t>
      </w:r>
      <w:r w:rsidR="003B499D" w:rsidRPr="00B21141">
        <w:rPr>
          <w:rFonts w:ascii="Bookman Old Style" w:hAnsi="Bookman Old Style" w:cs="Bookman Old Style"/>
          <w:sz w:val="21"/>
          <w:szCs w:val="21"/>
        </w:rPr>
        <w:t>.......</w:t>
      </w:r>
      <w:r w:rsidRPr="00B21141">
        <w:rPr>
          <w:rFonts w:ascii="Bookman Old Style" w:hAnsi="Bookman Old Style" w:cs="Bookman Old Style"/>
          <w:sz w:val="21"/>
          <w:szCs w:val="21"/>
        </w:rPr>
        <w:t>.......</w:t>
      </w:r>
      <w:r w:rsidR="00B21141">
        <w:rPr>
          <w:rFonts w:ascii="Bookman Old Style" w:hAnsi="Bookman Old Style" w:cs="Bookman Old Style"/>
          <w:sz w:val="21"/>
          <w:szCs w:val="21"/>
        </w:rPr>
        <w:t>....................</w:t>
      </w:r>
    </w:p>
    <w:p w14:paraId="34BE8F51" w14:textId="77777777" w:rsidR="0044132F" w:rsidRPr="003B499D" w:rsidRDefault="0044132F">
      <w:pPr>
        <w:spacing w:line="276" w:lineRule="auto"/>
        <w:ind w:left="360"/>
        <w:rPr>
          <w:rFonts w:ascii="Bookman Old Style" w:hAnsi="Bookman Old Style" w:cs="Bookman Old Style"/>
          <w:sz w:val="22"/>
          <w:szCs w:val="22"/>
        </w:rPr>
      </w:pPr>
    </w:p>
    <w:p w14:paraId="0D8CF2D6" w14:textId="77777777" w:rsidR="0044132F" w:rsidRDefault="0044132F">
      <w:pPr>
        <w:spacing w:line="276" w:lineRule="auto"/>
        <w:ind w:left="360"/>
        <w:rPr>
          <w:rFonts w:ascii="Bookman Old Style" w:hAnsi="Bookman Old Style" w:cs="Bookman Old Style"/>
        </w:rPr>
      </w:pPr>
    </w:p>
    <w:p w14:paraId="734CA5ED" w14:textId="77777777" w:rsidR="0044132F" w:rsidRDefault="00000000">
      <w:pPr>
        <w:spacing w:line="276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</w:rPr>
        <w:t>……………………………………</w:t>
      </w:r>
      <w:r w:rsidR="003B499D">
        <w:rPr>
          <w:rFonts w:ascii="Bookman Old Style" w:hAnsi="Bookman Old Style" w:cs="Bookman Old Style"/>
          <w:color w:val="000000"/>
        </w:rPr>
        <w:tab/>
      </w:r>
      <w:r w:rsidR="003B499D">
        <w:rPr>
          <w:rFonts w:ascii="Bookman Old Style" w:hAnsi="Bookman Old Style" w:cs="Bookman Old Style"/>
          <w:color w:val="000000"/>
        </w:rPr>
        <w:tab/>
      </w:r>
      <w:r w:rsidR="003B499D"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>…………………………………………</w:t>
      </w:r>
      <w:r w:rsidR="003B499D">
        <w:rPr>
          <w:rFonts w:ascii="Bookman Old Style" w:hAnsi="Bookman Old Style" w:cs="Bookman Old Style"/>
          <w:color w:val="000000"/>
        </w:rPr>
        <w:t>…</w:t>
      </w:r>
    </w:p>
    <w:p w14:paraId="5E86590D" w14:textId="77777777" w:rsidR="0044132F" w:rsidRPr="003B499D" w:rsidRDefault="00000000">
      <w:pPr>
        <w:spacing w:line="276" w:lineRule="auto"/>
        <w:jc w:val="both"/>
        <w:rPr>
          <w:rFonts w:ascii="Bookman Old Style" w:hAnsi="Bookman Old Style" w:cs="Bookman Old Style"/>
          <w:b/>
          <w:color w:val="000000"/>
          <w:sz w:val="18"/>
          <w:szCs w:val="18"/>
        </w:rPr>
      </w:pP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>(miejscowość i data)</w:t>
      </w: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ab/>
      </w: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ab/>
      </w: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ab/>
      </w:r>
      <w:r w:rsidR="003B499D">
        <w:rPr>
          <w:rFonts w:ascii="Bookman Old Style" w:hAnsi="Bookman Old Style" w:cs="Bookman Old Style"/>
          <w:color w:val="000000"/>
          <w:sz w:val="18"/>
          <w:szCs w:val="18"/>
        </w:rPr>
        <w:tab/>
      </w:r>
      <w:r w:rsidR="003B499D">
        <w:rPr>
          <w:rFonts w:ascii="Bookman Old Style" w:hAnsi="Bookman Old Style" w:cs="Bookman Old Style"/>
          <w:color w:val="000000"/>
          <w:sz w:val="18"/>
          <w:szCs w:val="18"/>
        </w:rPr>
        <w:tab/>
      </w:r>
      <w:r w:rsidRPr="003B499D">
        <w:rPr>
          <w:rFonts w:ascii="Bookman Old Style" w:hAnsi="Bookman Old Style" w:cs="Bookman Old Style"/>
          <w:color w:val="000000"/>
          <w:sz w:val="18"/>
          <w:szCs w:val="18"/>
        </w:rPr>
        <w:t>(czytelny podpis Rodzica/Opiekuna Prawnego)</w:t>
      </w:r>
    </w:p>
    <w:p w14:paraId="63132D8C" w14:textId="77777777" w:rsidR="0044132F" w:rsidRDefault="0044132F">
      <w:pPr>
        <w:spacing w:line="276" w:lineRule="auto"/>
        <w:jc w:val="both"/>
        <w:rPr>
          <w:rFonts w:ascii="Bookman Old Style" w:hAnsi="Bookman Old Style" w:cs="Bookman Old Style"/>
          <w:b/>
          <w:color w:val="000000"/>
        </w:rPr>
      </w:pPr>
    </w:p>
    <w:p w14:paraId="71C74E4A" w14:textId="77777777" w:rsidR="0044132F" w:rsidRPr="003B499D" w:rsidRDefault="00000000">
      <w:pPr>
        <w:spacing w:line="276" w:lineRule="auto"/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3B499D">
        <w:rPr>
          <w:rFonts w:ascii="Bookman Old Style" w:hAnsi="Bookman Old Style" w:cs="Bookman Old Style"/>
          <w:b/>
          <w:sz w:val="22"/>
          <w:szCs w:val="22"/>
        </w:rPr>
        <w:t>Dane  niezbędne  do  rozpatrzenia  wniosku:</w:t>
      </w:r>
    </w:p>
    <w:p w14:paraId="06136572" w14:textId="77777777" w:rsidR="0044132F" w:rsidRPr="00EE4E29" w:rsidRDefault="0044132F">
      <w:pPr>
        <w:spacing w:line="276" w:lineRule="auto"/>
        <w:jc w:val="both"/>
        <w:rPr>
          <w:rFonts w:ascii="Bookman Old Style" w:hAnsi="Bookman Old Style" w:cs="Bookman Old Style"/>
          <w:b/>
          <w:sz w:val="16"/>
          <w:szCs w:val="16"/>
        </w:rPr>
      </w:pPr>
    </w:p>
    <w:p w14:paraId="312783EE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1. Nazwisko i imię dziecka/ucznia:</w:t>
      </w:r>
    </w:p>
    <w:p w14:paraId="53FD202B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…………………………………………………………………………………………</w:t>
      </w:r>
      <w:r w:rsidR="003B499D" w:rsidRPr="00B42E75">
        <w:rPr>
          <w:rFonts w:ascii="Bookman Old Style" w:hAnsi="Bookman Old Style" w:cs="Bookman Old Style"/>
          <w:sz w:val="21"/>
          <w:szCs w:val="21"/>
        </w:rPr>
        <w:t>………</w:t>
      </w:r>
      <w:r w:rsidRPr="00B42E75">
        <w:rPr>
          <w:rFonts w:ascii="Bookman Old Style" w:hAnsi="Bookman Old Style" w:cs="Bookman Old Style"/>
          <w:sz w:val="21"/>
          <w:szCs w:val="21"/>
        </w:rPr>
        <w:t>…</w:t>
      </w:r>
      <w:r w:rsidR="00B42E75">
        <w:rPr>
          <w:rFonts w:ascii="Bookman Old Style" w:hAnsi="Bookman Old Style" w:cs="Bookman Old Style"/>
          <w:sz w:val="21"/>
          <w:szCs w:val="21"/>
        </w:rPr>
        <w:t>..</w:t>
      </w:r>
      <w:r w:rsidRPr="00B42E75">
        <w:rPr>
          <w:rFonts w:ascii="Bookman Old Style" w:hAnsi="Bookman Old Style" w:cs="Bookman Old Style"/>
          <w:sz w:val="21"/>
          <w:szCs w:val="21"/>
        </w:rPr>
        <w:t>…</w:t>
      </w:r>
      <w:r w:rsidR="00B42E75">
        <w:rPr>
          <w:rFonts w:ascii="Bookman Old Style" w:hAnsi="Bookman Old Style" w:cs="Bookman Old Style"/>
          <w:sz w:val="21"/>
          <w:szCs w:val="21"/>
        </w:rPr>
        <w:t>..</w:t>
      </w:r>
      <w:r w:rsidRPr="00B42E75">
        <w:rPr>
          <w:rFonts w:ascii="Bookman Old Style" w:hAnsi="Bookman Old Style" w:cs="Bookman Old Style"/>
          <w:sz w:val="21"/>
          <w:szCs w:val="21"/>
        </w:rPr>
        <w:t>…..</w:t>
      </w:r>
    </w:p>
    <w:p w14:paraId="30C8023D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2. Data i miejsce  urodzenia  dziecka/ucznia:</w:t>
      </w:r>
    </w:p>
    <w:p w14:paraId="040AB83A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………………………………………………………………………………………………</w:t>
      </w:r>
      <w:r w:rsidR="003B499D" w:rsidRPr="00B42E75">
        <w:rPr>
          <w:rFonts w:ascii="Bookman Old Style" w:hAnsi="Bookman Old Style" w:cs="Bookman Old Style"/>
          <w:sz w:val="21"/>
          <w:szCs w:val="21"/>
        </w:rPr>
        <w:t>………</w:t>
      </w:r>
      <w:r w:rsidR="00B42E75">
        <w:rPr>
          <w:rFonts w:ascii="Bookman Old Style" w:hAnsi="Bookman Old Style" w:cs="Bookman Old Style"/>
          <w:sz w:val="21"/>
          <w:szCs w:val="21"/>
        </w:rPr>
        <w:t>….</w:t>
      </w:r>
      <w:r w:rsidRPr="00B42E75">
        <w:rPr>
          <w:rFonts w:ascii="Bookman Old Style" w:hAnsi="Bookman Old Style" w:cs="Bookman Old Style"/>
          <w:sz w:val="21"/>
          <w:szCs w:val="21"/>
        </w:rPr>
        <w:t>…..</w:t>
      </w:r>
    </w:p>
    <w:p w14:paraId="2A4A4949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 xml:space="preserve">3. Adres zamieszkania dziecka/ucznia (ulica, nr domu/mieszkania, kod, miejscowość): </w:t>
      </w:r>
    </w:p>
    <w:p w14:paraId="7EEA428B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………..……………………………………………………………………………………</w:t>
      </w:r>
      <w:r w:rsidR="00B42E75">
        <w:rPr>
          <w:rFonts w:ascii="Bookman Old Style" w:hAnsi="Bookman Old Style" w:cs="Bookman Old Style"/>
          <w:sz w:val="21"/>
          <w:szCs w:val="21"/>
        </w:rPr>
        <w:t>…………</w:t>
      </w:r>
      <w:r w:rsidRPr="00B42E75">
        <w:rPr>
          <w:rFonts w:ascii="Bookman Old Style" w:hAnsi="Bookman Old Style" w:cs="Bookman Old Style"/>
          <w:sz w:val="21"/>
          <w:szCs w:val="21"/>
        </w:rPr>
        <w:t>…</w:t>
      </w:r>
      <w:r w:rsidR="00B42E75">
        <w:rPr>
          <w:rFonts w:ascii="Bookman Old Style" w:hAnsi="Bookman Old Style" w:cs="Bookman Old Style"/>
          <w:sz w:val="21"/>
          <w:szCs w:val="21"/>
        </w:rPr>
        <w:t>.</w:t>
      </w:r>
      <w:r w:rsidRPr="00B42E75">
        <w:rPr>
          <w:rFonts w:ascii="Bookman Old Style" w:hAnsi="Bookman Old Style" w:cs="Bookman Old Style"/>
          <w:sz w:val="21"/>
          <w:szCs w:val="21"/>
        </w:rPr>
        <w:t>....</w:t>
      </w:r>
    </w:p>
    <w:p w14:paraId="7C07C435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……………………………………………………</w:t>
      </w:r>
      <w:r w:rsidR="00B42E75">
        <w:rPr>
          <w:rFonts w:ascii="Bookman Old Style" w:hAnsi="Bookman Old Style" w:cs="Bookman Old Style"/>
          <w:sz w:val="21"/>
          <w:szCs w:val="21"/>
        </w:rPr>
        <w:t>………….</w:t>
      </w:r>
      <w:r w:rsidRPr="00B42E75">
        <w:rPr>
          <w:rFonts w:ascii="Bookman Old Style" w:hAnsi="Bookman Old Style" w:cs="Bookman Old Style"/>
          <w:sz w:val="21"/>
          <w:szCs w:val="21"/>
        </w:rPr>
        <w:t>…………………………………………</w:t>
      </w:r>
      <w:r w:rsidR="00B42E75">
        <w:rPr>
          <w:rFonts w:ascii="Bookman Old Style" w:hAnsi="Bookman Old Style" w:cs="Bookman Old Style"/>
          <w:sz w:val="21"/>
          <w:szCs w:val="21"/>
        </w:rPr>
        <w:t>..</w:t>
      </w:r>
      <w:r w:rsidRPr="00B42E75">
        <w:rPr>
          <w:rFonts w:ascii="Bookman Old Style" w:hAnsi="Bookman Old Style" w:cs="Bookman Old Style"/>
          <w:sz w:val="21"/>
          <w:szCs w:val="21"/>
        </w:rPr>
        <w:t>….</w:t>
      </w:r>
    </w:p>
    <w:p w14:paraId="50FF0CE1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4. Przedszkole/szkoła/ośrodek rewalidacyjno-wychowawczy, do którego skierowano dziecko/ucznia (dokładna nazwa i adres): …..………..…………………………………</w:t>
      </w:r>
      <w:r w:rsidR="00B42E75">
        <w:rPr>
          <w:rFonts w:ascii="Bookman Old Style" w:hAnsi="Bookman Old Style" w:cs="Bookman Old Style"/>
          <w:sz w:val="21"/>
          <w:szCs w:val="21"/>
        </w:rPr>
        <w:t>…</w:t>
      </w:r>
      <w:r w:rsidRPr="00B42E75">
        <w:rPr>
          <w:rFonts w:ascii="Bookman Old Style" w:hAnsi="Bookman Old Style" w:cs="Bookman Old Style"/>
          <w:sz w:val="21"/>
          <w:szCs w:val="21"/>
        </w:rPr>
        <w:t>……</w:t>
      </w:r>
      <w:r w:rsidR="00B42E75">
        <w:rPr>
          <w:rFonts w:ascii="Bookman Old Style" w:hAnsi="Bookman Old Style" w:cs="Bookman Old Style"/>
          <w:sz w:val="21"/>
          <w:szCs w:val="21"/>
        </w:rPr>
        <w:t>.</w:t>
      </w:r>
      <w:r w:rsidRPr="00B42E75">
        <w:rPr>
          <w:rFonts w:ascii="Bookman Old Style" w:hAnsi="Bookman Old Style" w:cs="Bookman Old Style"/>
          <w:sz w:val="21"/>
          <w:szCs w:val="21"/>
        </w:rPr>
        <w:t>.</w:t>
      </w:r>
    </w:p>
    <w:p w14:paraId="639DF5AB" w14:textId="77777777" w:rsidR="0044132F" w:rsidRPr="00B42E75" w:rsidRDefault="00000000" w:rsidP="00B42E75">
      <w:pPr>
        <w:spacing w:line="312" w:lineRule="auto"/>
        <w:jc w:val="both"/>
        <w:rPr>
          <w:rFonts w:ascii="Bookman Old Style" w:hAnsi="Bookman Old Style" w:cs="Bookman Old Style"/>
          <w:b/>
          <w:sz w:val="21"/>
          <w:szCs w:val="21"/>
        </w:rPr>
      </w:pPr>
      <w:r w:rsidRPr="00B42E75">
        <w:rPr>
          <w:rFonts w:ascii="Bookman Old Style" w:hAnsi="Bookman Old Style" w:cs="Bookman Old Style"/>
          <w:sz w:val="21"/>
          <w:szCs w:val="21"/>
        </w:rPr>
        <w:t>…………………………………………………………………………………………………..……………………</w:t>
      </w:r>
      <w:r w:rsidR="00B42E75">
        <w:rPr>
          <w:rFonts w:ascii="Bookman Old Style" w:hAnsi="Bookman Old Style" w:cs="Bookman Old Style"/>
          <w:sz w:val="21"/>
          <w:szCs w:val="21"/>
        </w:rPr>
        <w:t>………………</w:t>
      </w:r>
      <w:r w:rsidRPr="00B42E75">
        <w:rPr>
          <w:rFonts w:ascii="Bookman Old Style" w:hAnsi="Bookman Old Style" w:cs="Bookman Old Style"/>
          <w:sz w:val="21"/>
          <w:szCs w:val="21"/>
        </w:rPr>
        <w:t>………………………………………………………………</w:t>
      </w:r>
      <w:r w:rsidR="00B42E75">
        <w:rPr>
          <w:rFonts w:ascii="Bookman Old Style" w:hAnsi="Bookman Old Style" w:cs="Bookman Old Style"/>
          <w:sz w:val="21"/>
          <w:szCs w:val="21"/>
        </w:rPr>
        <w:t>…………</w:t>
      </w:r>
      <w:r w:rsidRPr="00B42E75">
        <w:rPr>
          <w:rFonts w:ascii="Bookman Old Style" w:hAnsi="Bookman Old Style" w:cs="Bookman Old Style"/>
          <w:sz w:val="21"/>
          <w:szCs w:val="21"/>
        </w:rPr>
        <w:t>………</w:t>
      </w:r>
      <w:r w:rsidR="00B04532">
        <w:rPr>
          <w:rFonts w:ascii="Bookman Old Style" w:hAnsi="Bookman Old Style" w:cs="Bookman Old Style"/>
          <w:sz w:val="21"/>
          <w:szCs w:val="21"/>
        </w:rPr>
        <w:t>…</w:t>
      </w:r>
      <w:r w:rsidRPr="00B42E75">
        <w:rPr>
          <w:rFonts w:ascii="Bookman Old Style" w:hAnsi="Bookman Old Style" w:cs="Bookman Old Style"/>
          <w:sz w:val="21"/>
          <w:szCs w:val="21"/>
        </w:rPr>
        <w:t>…..</w:t>
      </w:r>
    </w:p>
    <w:p w14:paraId="3DE68A79" w14:textId="77777777" w:rsidR="0044132F" w:rsidRPr="00B42E75" w:rsidRDefault="00000000">
      <w:pPr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B42E75">
        <w:rPr>
          <w:rFonts w:ascii="Bookman Old Style" w:hAnsi="Bookman Old Style" w:cs="Bookman Old Style"/>
          <w:b/>
          <w:sz w:val="22"/>
          <w:szCs w:val="22"/>
        </w:rPr>
        <w:t>7. Dokumenty dołączone do wniosku*:</w:t>
      </w:r>
    </w:p>
    <w:p w14:paraId="505B0645" w14:textId="77777777" w:rsidR="0044132F" w:rsidRDefault="0044132F">
      <w:pPr>
        <w:jc w:val="both"/>
        <w:rPr>
          <w:rFonts w:ascii="Bookman Old Style" w:hAnsi="Bookman Old Style" w:cs="Bookman Old Style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56"/>
        <w:gridCol w:w="504"/>
      </w:tblGrid>
      <w:tr w:rsidR="0044132F" w14:paraId="2AC5D0EB" w14:textId="77777777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5564" w14:textId="77777777" w:rsidR="0044132F" w:rsidRDefault="00000000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Aktualne orzeczenie poradni psychologiczno-pedagogicznej o potrzebie kształcenia specjalnego dziecka/ucznia.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AC61" w14:textId="77777777" w:rsidR="0044132F" w:rsidRDefault="0044132F">
            <w:pPr>
              <w:snapToGrid w:val="0"/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44132F" w14:paraId="207700AC" w14:textId="77777777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8C62" w14:textId="77777777" w:rsidR="0044132F" w:rsidRDefault="00000000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Skierowanie ucznia do kształcenia specjalnego w danej placówce (dotyczy tylko szkół i ośrodków  specjalnych), wydane przez starostę nowosądeckiego.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4A3D" w14:textId="77777777" w:rsidR="0044132F" w:rsidRDefault="0044132F">
            <w:pPr>
              <w:snapToGrid w:val="0"/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44132F" w14:paraId="53E93070" w14:textId="77777777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904B" w14:textId="77777777" w:rsidR="0044132F" w:rsidRDefault="00000000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Zaświadczenie potwierdzające przyjęcie dziecka/ucznia do przedszkola, szkoły lub ośrodka rewalidacyjno-wychowawczego, podpisane przez dyrektora placówki oświatowej lub osobę upoważnioną.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3D81" w14:textId="77777777" w:rsidR="0044132F" w:rsidRDefault="0044132F">
            <w:pPr>
              <w:snapToGrid w:val="0"/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44132F" w14:paraId="01386E92" w14:textId="77777777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2115" w14:textId="77777777" w:rsidR="00570422" w:rsidRDefault="00000000" w:rsidP="00570422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Inn</w:t>
            </w:r>
            <w:r w:rsidR="00B42E75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dokumenty: </w:t>
            </w:r>
          </w:p>
          <w:p w14:paraId="38F58E7F" w14:textId="64A057FB" w:rsidR="0044132F" w:rsidRDefault="00000000" w:rsidP="00570422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…………………………………………………………………………………………….....….................……………………………………………………………………………………………..………………….</w:t>
            </w:r>
          </w:p>
          <w:p w14:paraId="633045AE" w14:textId="77777777" w:rsidR="00570422" w:rsidRDefault="00000000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Uwagi </w:t>
            </w:r>
          </w:p>
          <w:p w14:paraId="3F6867DE" w14:textId="476E07DB" w:rsidR="0044132F" w:rsidRDefault="00000000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……………………………………………………………..……………………………………</w:t>
            </w:r>
            <w:r w:rsidR="00B42E75">
              <w:rPr>
                <w:rFonts w:ascii="Bookman Old Style" w:hAnsi="Bookman Old Style" w:cs="Bookman Old Style"/>
                <w:sz w:val="20"/>
                <w:szCs w:val="20"/>
              </w:rPr>
              <w:t>………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…….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7F4D" w14:textId="77777777" w:rsidR="0044132F" w:rsidRDefault="0044132F">
            <w:pPr>
              <w:snapToGrid w:val="0"/>
              <w:jc w:val="both"/>
              <w:rPr>
                <w:rFonts w:ascii="Bookman Old Style" w:hAnsi="Bookman Old Style" w:cs="Bookman Old Style"/>
              </w:rPr>
            </w:pPr>
          </w:p>
          <w:p w14:paraId="07D163AD" w14:textId="77777777" w:rsidR="0044132F" w:rsidRDefault="0044132F">
            <w:pPr>
              <w:jc w:val="both"/>
              <w:rPr>
                <w:rFonts w:ascii="Bookman Old Style" w:hAnsi="Bookman Old Style" w:cs="Bookman Old Style"/>
              </w:rPr>
            </w:pPr>
          </w:p>
          <w:p w14:paraId="06E987E4" w14:textId="77777777" w:rsidR="0044132F" w:rsidRDefault="0044132F">
            <w:pPr>
              <w:jc w:val="both"/>
              <w:rPr>
                <w:rFonts w:ascii="Bookman Old Style" w:hAnsi="Bookman Old Style" w:cs="Bookman Old Style"/>
              </w:rPr>
            </w:pPr>
          </w:p>
          <w:p w14:paraId="480EF777" w14:textId="77777777" w:rsidR="0044132F" w:rsidRDefault="0044132F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</w:tbl>
    <w:p w14:paraId="6CF67E73" w14:textId="77777777" w:rsidR="0044132F" w:rsidRPr="002C40DF" w:rsidRDefault="0044132F">
      <w:pPr>
        <w:jc w:val="both"/>
        <w:rPr>
          <w:rFonts w:ascii="Bookman Old Style" w:hAnsi="Bookman Old Style" w:cs="Bookman Old Style"/>
          <w:sz w:val="16"/>
          <w:szCs w:val="16"/>
        </w:rPr>
      </w:pPr>
    </w:p>
    <w:p w14:paraId="475DF073" w14:textId="77777777" w:rsidR="0044132F" w:rsidRPr="00B42E75" w:rsidRDefault="00000000">
      <w:pPr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B42E75">
        <w:rPr>
          <w:rFonts w:ascii="Bookman Old Style" w:hAnsi="Bookman Old Style" w:cs="Bookman Old Style"/>
          <w:b/>
          <w:sz w:val="22"/>
          <w:szCs w:val="22"/>
        </w:rPr>
        <w:t>8. Okres  świadczonej  usługi  (określić datę od - do):</w:t>
      </w:r>
    </w:p>
    <w:p w14:paraId="79DE35BA" w14:textId="77777777" w:rsidR="0044132F" w:rsidRPr="002C40DF" w:rsidRDefault="0044132F">
      <w:pPr>
        <w:jc w:val="both"/>
        <w:rPr>
          <w:rFonts w:ascii="Bookman Old Style" w:hAnsi="Bookman Old Style" w:cs="Bookman Old Style"/>
          <w:b/>
          <w:sz w:val="16"/>
          <w:szCs w:val="16"/>
        </w:rPr>
      </w:pPr>
    </w:p>
    <w:p w14:paraId="5CC02B7C" w14:textId="77777777" w:rsidR="0044132F" w:rsidRPr="00B42E75" w:rsidRDefault="00000000">
      <w:pPr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B42E75">
        <w:rPr>
          <w:rFonts w:ascii="Bookman Old Style" w:hAnsi="Bookman Old Style" w:cs="Bookman Old Style"/>
          <w:sz w:val="22"/>
          <w:szCs w:val="22"/>
        </w:rPr>
        <w:t>………………………………………………………</w:t>
      </w:r>
      <w:r w:rsidR="00B42E75">
        <w:rPr>
          <w:rFonts w:ascii="Bookman Old Style" w:hAnsi="Bookman Old Style" w:cs="Bookman Old Style"/>
          <w:sz w:val="22"/>
          <w:szCs w:val="22"/>
        </w:rPr>
        <w:t>…………</w:t>
      </w:r>
      <w:r w:rsidRPr="00B42E75">
        <w:rPr>
          <w:rFonts w:ascii="Bookman Old Style" w:hAnsi="Bookman Old Style" w:cs="Bookman Old Style"/>
          <w:sz w:val="22"/>
          <w:szCs w:val="22"/>
        </w:rPr>
        <w:t>…………………………………………</w:t>
      </w:r>
    </w:p>
    <w:p w14:paraId="53512B42" w14:textId="77777777" w:rsidR="0044132F" w:rsidRPr="002C40DF" w:rsidRDefault="0044132F">
      <w:pPr>
        <w:jc w:val="both"/>
        <w:rPr>
          <w:rFonts w:ascii="Bookman Old Style" w:hAnsi="Bookman Old Style" w:cs="Bookman Old Style"/>
          <w:b/>
          <w:sz w:val="16"/>
          <w:szCs w:val="16"/>
        </w:rPr>
      </w:pPr>
    </w:p>
    <w:p w14:paraId="6BF55C70" w14:textId="77777777" w:rsidR="0044132F" w:rsidRPr="00B42E75" w:rsidRDefault="00000000">
      <w:pPr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B42E75">
        <w:rPr>
          <w:rFonts w:ascii="Bookman Old Style" w:hAnsi="Bookman Old Style" w:cs="Bookman Old Style"/>
          <w:b/>
          <w:sz w:val="22"/>
          <w:szCs w:val="22"/>
        </w:rPr>
        <w:t>9. Liczba kilometrów z miejsca zamieszkania do przedszkola/szkoły/placówki (w jedną stronę):</w:t>
      </w:r>
    </w:p>
    <w:p w14:paraId="3EE8303F" w14:textId="77777777" w:rsidR="0044132F" w:rsidRPr="002C40DF" w:rsidRDefault="0044132F">
      <w:pPr>
        <w:jc w:val="both"/>
        <w:rPr>
          <w:rFonts w:ascii="Bookman Old Style" w:hAnsi="Bookman Old Style" w:cs="Bookman Old Style"/>
          <w:b/>
          <w:sz w:val="16"/>
          <w:szCs w:val="16"/>
        </w:rPr>
      </w:pPr>
    </w:p>
    <w:p w14:paraId="6C8FA897" w14:textId="77777777" w:rsidR="0044132F" w:rsidRPr="00B42E75" w:rsidRDefault="00000000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B42E75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</w:t>
      </w:r>
      <w:r w:rsidR="00B42E75">
        <w:rPr>
          <w:rFonts w:ascii="Bookman Old Style" w:hAnsi="Bookman Old Style" w:cs="Bookman Old Style"/>
          <w:sz w:val="22"/>
          <w:szCs w:val="22"/>
        </w:rPr>
        <w:t>…………</w:t>
      </w:r>
      <w:r w:rsidRPr="00B42E75">
        <w:rPr>
          <w:rFonts w:ascii="Bookman Old Style" w:hAnsi="Bookman Old Style" w:cs="Bookman Old Style"/>
          <w:sz w:val="22"/>
          <w:szCs w:val="22"/>
        </w:rPr>
        <w:t>……………</w:t>
      </w:r>
    </w:p>
    <w:p w14:paraId="5E43A28A" w14:textId="77777777" w:rsidR="0044132F" w:rsidRPr="002C40DF" w:rsidRDefault="0044132F">
      <w:pPr>
        <w:jc w:val="both"/>
        <w:rPr>
          <w:rFonts w:ascii="Bookman Old Style" w:hAnsi="Bookman Old Style" w:cs="Bookman Old Style"/>
          <w:sz w:val="16"/>
          <w:szCs w:val="16"/>
        </w:rPr>
      </w:pPr>
    </w:p>
    <w:p w14:paraId="63BF615F" w14:textId="77777777" w:rsidR="0044132F" w:rsidRPr="00B42E75" w:rsidRDefault="00000000">
      <w:pPr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B42E75">
        <w:rPr>
          <w:rFonts w:ascii="Bookman Old Style" w:hAnsi="Bookman Old Style" w:cs="Bookman Old Style"/>
          <w:b/>
          <w:sz w:val="22"/>
          <w:szCs w:val="22"/>
        </w:rPr>
        <w:t>10. Proponowane miejsce odbioru dziecka/ucznia:</w:t>
      </w:r>
    </w:p>
    <w:p w14:paraId="4007602A" w14:textId="77777777" w:rsidR="0044132F" w:rsidRPr="002C40DF" w:rsidRDefault="0044132F">
      <w:pPr>
        <w:jc w:val="both"/>
        <w:rPr>
          <w:rFonts w:ascii="Bookman Old Style" w:hAnsi="Bookman Old Style" w:cs="Bookman Old Style"/>
          <w:b/>
          <w:sz w:val="16"/>
          <w:szCs w:val="16"/>
        </w:rPr>
      </w:pPr>
    </w:p>
    <w:p w14:paraId="7600FF40" w14:textId="77777777" w:rsidR="0044132F" w:rsidRPr="00B42E75" w:rsidRDefault="00000000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B42E75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</w:t>
      </w:r>
      <w:r w:rsidR="00B42E75">
        <w:rPr>
          <w:rFonts w:ascii="Bookman Old Style" w:hAnsi="Bookman Old Style" w:cs="Bookman Old Style"/>
          <w:sz w:val="22"/>
          <w:szCs w:val="22"/>
        </w:rPr>
        <w:t>………</w:t>
      </w:r>
      <w:r w:rsidRPr="00B42E75">
        <w:rPr>
          <w:rFonts w:ascii="Bookman Old Style" w:hAnsi="Bookman Old Style" w:cs="Bookman Old Style"/>
          <w:sz w:val="22"/>
          <w:szCs w:val="22"/>
        </w:rPr>
        <w:t>…………………………..</w:t>
      </w:r>
    </w:p>
    <w:p w14:paraId="1F4D2BD8" w14:textId="77777777" w:rsidR="0044132F" w:rsidRPr="002C40DF" w:rsidRDefault="0044132F">
      <w:pPr>
        <w:jc w:val="both"/>
        <w:rPr>
          <w:rFonts w:ascii="Bookman Old Style" w:hAnsi="Bookman Old Style" w:cs="Bookman Old Style"/>
          <w:sz w:val="16"/>
          <w:szCs w:val="16"/>
        </w:rPr>
      </w:pPr>
    </w:p>
    <w:p w14:paraId="6E97BF07" w14:textId="77777777" w:rsidR="0044132F" w:rsidRPr="00B42E75" w:rsidRDefault="00000000">
      <w:pPr>
        <w:jc w:val="both"/>
        <w:rPr>
          <w:rFonts w:ascii="Bookman Old Style" w:eastAsia="CenturyGothic" w:hAnsi="Bookman Old Style" w:cs="Bookman Old Style"/>
          <w:sz w:val="22"/>
          <w:szCs w:val="22"/>
        </w:rPr>
      </w:pPr>
      <w:r w:rsidRPr="00B42E75">
        <w:rPr>
          <w:rFonts w:ascii="Bookman Old Style" w:hAnsi="Bookman Old Style" w:cs="Bookman Old Style"/>
          <w:b/>
          <w:sz w:val="22"/>
          <w:szCs w:val="22"/>
        </w:rPr>
        <w:t>Oświadczenie Wnioskodawcy:</w:t>
      </w:r>
    </w:p>
    <w:p w14:paraId="4E886D46" w14:textId="77777777" w:rsidR="0044132F" w:rsidRPr="002C40DF" w:rsidRDefault="00000000">
      <w:pPr>
        <w:autoSpaceDE w:val="0"/>
        <w:jc w:val="both"/>
        <w:rPr>
          <w:rFonts w:ascii="Bookman Old Style" w:eastAsia="CenturyGothic" w:hAnsi="Bookman Old Style" w:cs="Bookman Old Style"/>
          <w:sz w:val="20"/>
          <w:szCs w:val="20"/>
        </w:rPr>
      </w:pPr>
      <w:r w:rsidRPr="002C40DF">
        <w:rPr>
          <w:rFonts w:ascii="Bookman Old Style" w:eastAsia="CenturyGothic" w:hAnsi="Bookman Old Style" w:cs="Bookman Old Style"/>
          <w:sz w:val="20"/>
          <w:szCs w:val="20"/>
        </w:rPr>
        <w:t>Oświadczam, iż:</w:t>
      </w:r>
    </w:p>
    <w:p w14:paraId="62D4E879" w14:textId="77777777" w:rsidR="0044132F" w:rsidRPr="002C40DF" w:rsidRDefault="00000000">
      <w:pPr>
        <w:numPr>
          <w:ilvl w:val="0"/>
          <w:numId w:val="3"/>
        </w:numPr>
        <w:autoSpaceDE w:val="0"/>
        <w:jc w:val="both"/>
        <w:rPr>
          <w:rFonts w:ascii="Bookman Old Style" w:eastAsia="CenturyGothic" w:hAnsi="Bookman Old Style" w:cs="Bookman Old Style"/>
          <w:sz w:val="20"/>
          <w:szCs w:val="20"/>
        </w:rPr>
      </w:pPr>
      <w:r w:rsidRPr="002C40DF">
        <w:rPr>
          <w:rFonts w:ascii="Bookman Old Style" w:eastAsia="CenturyGothic" w:hAnsi="Bookman Old Style" w:cs="Bookman Old Style"/>
          <w:sz w:val="20"/>
          <w:szCs w:val="20"/>
        </w:rPr>
        <w:t xml:space="preserve">informacje zawarte w złożonym wniosku i załącznikach do wniosku są zgodne </w:t>
      </w:r>
      <w:r w:rsidRPr="002C40DF">
        <w:rPr>
          <w:rFonts w:ascii="Bookman Old Style" w:eastAsia="CenturyGothic" w:hAnsi="Bookman Old Style" w:cs="Bookman Old Style"/>
          <w:sz w:val="20"/>
          <w:szCs w:val="20"/>
        </w:rPr>
        <w:br/>
        <w:t>z prawdą,</w:t>
      </w:r>
    </w:p>
    <w:p w14:paraId="1CE76631" w14:textId="77777777" w:rsidR="0044132F" w:rsidRPr="002C40DF" w:rsidRDefault="00000000">
      <w:pPr>
        <w:numPr>
          <w:ilvl w:val="0"/>
          <w:numId w:val="3"/>
        </w:numPr>
        <w:autoSpaceDE w:val="0"/>
        <w:jc w:val="both"/>
        <w:rPr>
          <w:rFonts w:ascii="Bookman Old Style" w:eastAsia="CenturyGothic" w:hAnsi="Bookman Old Style" w:cs="Bookman Old Style"/>
          <w:sz w:val="20"/>
          <w:szCs w:val="20"/>
        </w:rPr>
      </w:pPr>
      <w:r w:rsidRPr="002C40DF">
        <w:rPr>
          <w:rFonts w:ascii="Bookman Old Style" w:eastAsia="CenturyGothic" w:hAnsi="Bookman Old Style" w:cs="Bookman Old Style"/>
          <w:sz w:val="20"/>
          <w:szCs w:val="20"/>
        </w:rPr>
        <w:t>przyjąłem/przyjęłam do wiadomości, że podane we wniosku informacje będą kontrolowane,</w:t>
      </w:r>
    </w:p>
    <w:p w14:paraId="74481F6B" w14:textId="77777777" w:rsidR="0044132F" w:rsidRPr="002C40DF" w:rsidRDefault="00000000">
      <w:pPr>
        <w:numPr>
          <w:ilvl w:val="0"/>
          <w:numId w:val="3"/>
        </w:numPr>
        <w:autoSpaceDE w:val="0"/>
        <w:jc w:val="both"/>
        <w:rPr>
          <w:rFonts w:ascii="Bookman Old Style" w:eastAsia="CenturyGothic" w:hAnsi="Bookman Old Style" w:cs="Bookman Old Style"/>
          <w:sz w:val="20"/>
          <w:szCs w:val="20"/>
        </w:rPr>
      </w:pPr>
      <w:r w:rsidRPr="002C40DF">
        <w:rPr>
          <w:rFonts w:ascii="Bookman Old Style" w:eastAsia="CenturyGothic" w:hAnsi="Bookman Old Style" w:cs="Bookman Old Style"/>
          <w:sz w:val="20"/>
          <w:szCs w:val="20"/>
        </w:rPr>
        <w:t>wyrażam zgodę na przetwarzanie danych osobowych zawartych we wniosku, dla celów związanych z organizacją dowozu dzieci/uczniów niepełnosprawnych do przedszkoli, szkół i ośrodków rewalidacyjno-wychowawczych.</w:t>
      </w:r>
    </w:p>
    <w:p w14:paraId="0DEA3FDD" w14:textId="77777777" w:rsidR="0044132F" w:rsidRDefault="0044132F">
      <w:pPr>
        <w:pStyle w:val="Tekstpodstawowywcity31"/>
        <w:tabs>
          <w:tab w:val="left" w:pos="283"/>
        </w:tabs>
        <w:spacing w:after="0"/>
        <w:jc w:val="both"/>
        <w:rPr>
          <w:rFonts w:ascii="Bookman Old Style" w:eastAsia="CenturyGothic" w:hAnsi="Bookman Old Style" w:cs="Bookman Old Style"/>
          <w:sz w:val="24"/>
          <w:szCs w:val="24"/>
        </w:rPr>
      </w:pPr>
    </w:p>
    <w:p w14:paraId="6EA0BBA7" w14:textId="77777777" w:rsidR="0044132F" w:rsidRDefault="0044132F" w:rsidP="002C40DF">
      <w:pPr>
        <w:jc w:val="both"/>
        <w:rPr>
          <w:rFonts w:ascii="Bookman Old Style" w:hAnsi="Bookman Old Style" w:cs="Bookman Old Style"/>
        </w:rPr>
      </w:pPr>
    </w:p>
    <w:p w14:paraId="274BE29E" w14:textId="77777777" w:rsidR="0044132F" w:rsidRDefault="00000000">
      <w:pPr>
        <w:ind w:left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</w:rPr>
        <w:t>………………………………</w:t>
      </w:r>
      <w:r w:rsidR="00B04532">
        <w:rPr>
          <w:rFonts w:ascii="Bookman Old Style" w:hAnsi="Bookman Old Style" w:cs="Bookman Old Style"/>
        </w:rPr>
        <w:tab/>
      </w:r>
      <w:r w:rsidR="00B04532">
        <w:rPr>
          <w:rFonts w:ascii="Bookman Old Style" w:hAnsi="Bookman Old Style" w:cs="Bookman Old Style"/>
        </w:rPr>
        <w:tab/>
      </w:r>
      <w:r w:rsidR="00B04532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>……………………………………</w:t>
      </w:r>
      <w:r w:rsidR="00B04532">
        <w:rPr>
          <w:rFonts w:ascii="Bookman Old Style" w:hAnsi="Bookman Old Style" w:cs="Bookman Old Style"/>
        </w:rPr>
        <w:t>…</w:t>
      </w:r>
      <w:r>
        <w:rPr>
          <w:rFonts w:ascii="Bookman Old Style" w:hAnsi="Bookman Old Style" w:cs="Bookman Old Style"/>
        </w:rPr>
        <w:t>……</w:t>
      </w:r>
    </w:p>
    <w:p w14:paraId="25417F12" w14:textId="77777777" w:rsidR="0044132F" w:rsidRPr="00B04532" w:rsidRDefault="00000000">
      <w:pPr>
        <w:ind w:left="360"/>
        <w:jc w:val="both"/>
        <w:rPr>
          <w:rFonts w:ascii="Bookman Old Style" w:hAnsi="Bookman Old Style" w:cs="Bookman Old Style"/>
          <w:sz w:val="18"/>
          <w:szCs w:val="18"/>
        </w:rPr>
      </w:pPr>
      <w:r w:rsidRPr="00B04532">
        <w:rPr>
          <w:rFonts w:ascii="Bookman Old Style" w:hAnsi="Bookman Old Style" w:cs="Bookman Old Style"/>
          <w:sz w:val="18"/>
          <w:szCs w:val="18"/>
        </w:rPr>
        <w:t>(miejscowość i data)</w:t>
      </w:r>
      <w:r w:rsidRPr="00B04532">
        <w:rPr>
          <w:rFonts w:ascii="Bookman Old Style" w:hAnsi="Bookman Old Style" w:cs="Bookman Old Style"/>
          <w:sz w:val="18"/>
          <w:szCs w:val="18"/>
        </w:rPr>
        <w:tab/>
      </w:r>
      <w:r w:rsidRPr="00B04532">
        <w:rPr>
          <w:rFonts w:ascii="Bookman Old Style" w:hAnsi="Bookman Old Style" w:cs="Bookman Old Style"/>
          <w:sz w:val="18"/>
          <w:szCs w:val="18"/>
        </w:rPr>
        <w:tab/>
      </w:r>
      <w:r w:rsidRPr="00B04532">
        <w:rPr>
          <w:rFonts w:ascii="Bookman Old Style" w:hAnsi="Bookman Old Style" w:cs="Bookman Old Style"/>
          <w:sz w:val="18"/>
          <w:szCs w:val="18"/>
        </w:rPr>
        <w:tab/>
      </w:r>
      <w:r w:rsidRPr="00B04532">
        <w:rPr>
          <w:rFonts w:ascii="Bookman Old Style" w:hAnsi="Bookman Old Style" w:cs="Bookman Old Style"/>
          <w:sz w:val="18"/>
          <w:szCs w:val="18"/>
        </w:rPr>
        <w:tab/>
      </w:r>
      <w:r w:rsidRPr="00B04532">
        <w:rPr>
          <w:rFonts w:ascii="Bookman Old Style" w:hAnsi="Bookman Old Style" w:cs="Bookman Old Style"/>
          <w:sz w:val="18"/>
          <w:szCs w:val="18"/>
        </w:rPr>
        <w:tab/>
        <w:t xml:space="preserve">(czytelny podpis </w:t>
      </w:r>
      <w:r w:rsidRPr="00B04532">
        <w:rPr>
          <w:rFonts w:ascii="Bookman Old Style" w:hAnsi="Bookman Old Style" w:cs="Bookman Old Style"/>
          <w:color w:val="000000"/>
          <w:sz w:val="18"/>
          <w:szCs w:val="18"/>
        </w:rPr>
        <w:t>Rodzica/Opiekuna Prawnego</w:t>
      </w:r>
      <w:r w:rsidRPr="00B04532">
        <w:rPr>
          <w:rFonts w:ascii="Bookman Old Style" w:hAnsi="Bookman Old Style" w:cs="Bookman Old Style"/>
          <w:sz w:val="18"/>
          <w:szCs w:val="18"/>
        </w:rPr>
        <w:t>)</w:t>
      </w:r>
    </w:p>
    <w:p w14:paraId="5CB4ADCE" w14:textId="77777777" w:rsidR="0044132F" w:rsidRDefault="0044132F">
      <w:pPr>
        <w:ind w:left="360"/>
        <w:jc w:val="both"/>
        <w:rPr>
          <w:rFonts w:ascii="Bookman Old Style" w:hAnsi="Bookman Old Style" w:cs="Bookman Old Style"/>
        </w:rPr>
      </w:pPr>
    </w:p>
    <w:p w14:paraId="1A7C90A1" w14:textId="77777777" w:rsidR="0044132F" w:rsidRPr="00B04532" w:rsidRDefault="00000000">
      <w:pPr>
        <w:ind w:left="360"/>
        <w:jc w:val="both"/>
        <w:rPr>
          <w:rFonts w:ascii="Bookman Old Style" w:hAnsi="Bookman Old Style" w:cs="Bookman Old Style"/>
          <w:b/>
          <w:sz w:val="20"/>
          <w:szCs w:val="20"/>
        </w:rPr>
      </w:pPr>
      <w:r w:rsidRPr="00B04532">
        <w:rPr>
          <w:rFonts w:ascii="Bookman Old Style" w:hAnsi="Bookman Old Style" w:cs="Bookman Old Style"/>
          <w:b/>
          <w:sz w:val="20"/>
          <w:szCs w:val="20"/>
        </w:rPr>
        <w:t>*  dołączony  do  wniosku dokument  zaznaczyć znakiem  „x”</w:t>
      </w:r>
    </w:p>
    <w:p w14:paraId="37C52D55" w14:textId="77777777" w:rsidR="002C40DF" w:rsidRDefault="002C40DF" w:rsidP="00EE4E29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14:paraId="2268DC3D" w14:textId="77777777" w:rsidR="002C40DF" w:rsidRDefault="002C40DF" w:rsidP="00EE4E29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14:paraId="2BD5D924" w14:textId="77777777" w:rsidR="00EE4E29" w:rsidRDefault="00EE4E29" w:rsidP="00EE4E29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OŚWIADCZENIE O WYRAŻENIU ZGODY</w:t>
      </w:r>
    </w:p>
    <w:p w14:paraId="45F810C5" w14:textId="77777777" w:rsidR="00EE4E29" w:rsidRDefault="00EE4E29" w:rsidP="00EE4E29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NA PRZETWARZANIE DANYCH SZCZEGÓLNYCH KATEGORII</w:t>
      </w:r>
    </w:p>
    <w:p w14:paraId="58A83579" w14:textId="77777777" w:rsidR="00EE4E29" w:rsidRPr="002C40DF" w:rsidRDefault="00EE4E29" w:rsidP="00EE4E29">
      <w:pPr>
        <w:rPr>
          <w:rFonts w:ascii="Bookman Old Style" w:hAnsi="Bookman Old Style"/>
          <w:b/>
          <w:color w:val="000000"/>
          <w:sz w:val="16"/>
          <w:szCs w:val="16"/>
        </w:rPr>
      </w:pPr>
    </w:p>
    <w:p w14:paraId="48184FFA" w14:textId="77777777" w:rsidR="00EE4E29" w:rsidRDefault="00EE4E29" w:rsidP="00EE4E29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Na podstawie z art. 9 ust. 2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</w:t>
      </w:r>
      <w:r w:rsidRPr="00684BA7">
        <w:rPr>
          <w:rFonts w:ascii="Bookman Old Style" w:hAnsi="Bookman Old Style"/>
          <w:b/>
          <w:bCs/>
          <w:color w:val="000000"/>
          <w:sz w:val="20"/>
          <w:szCs w:val="20"/>
        </w:rPr>
        <w:t>wyrażam zgodę</w:t>
      </w:r>
      <w:r>
        <w:rPr>
          <w:rFonts w:ascii="Bookman Old Style" w:hAnsi="Bookman Old Style"/>
          <w:color w:val="000000"/>
          <w:sz w:val="20"/>
          <w:szCs w:val="20"/>
        </w:rPr>
        <w:t>/</w:t>
      </w:r>
      <w:r w:rsidRPr="00684BA7">
        <w:rPr>
          <w:rFonts w:ascii="Bookman Old Style" w:hAnsi="Bookman Old Style"/>
          <w:b/>
          <w:bCs/>
          <w:color w:val="000000"/>
          <w:sz w:val="20"/>
          <w:szCs w:val="20"/>
        </w:rPr>
        <w:t>nie wyrażam zgody</w:t>
      </w:r>
      <w:r>
        <w:rPr>
          <w:rStyle w:val="Znakiprzypiswdolnych"/>
          <w:rFonts w:ascii="Bookman Old Style" w:hAnsi="Bookman Old Style"/>
          <w:sz w:val="20"/>
          <w:szCs w:val="20"/>
        </w:rPr>
        <w:footnoteReference w:id="1"/>
      </w:r>
      <w:r>
        <w:rPr>
          <w:rFonts w:ascii="Bookman Old Style" w:hAnsi="Bookman Old Style"/>
          <w:color w:val="000000"/>
          <w:sz w:val="20"/>
          <w:szCs w:val="20"/>
        </w:rPr>
        <w:t xml:space="preserve"> na przetwarzanie danych osobowych dotyczących zdrowia mojego dziecka, w związku z prowadzonym postępowaniem o zwrot kosztów przewozu ucznia niepełnosprawnego.</w:t>
      </w:r>
    </w:p>
    <w:p w14:paraId="67C10EAC" w14:textId="77777777" w:rsidR="00EE4E29" w:rsidRDefault="00EE4E29" w:rsidP="00EE4E29">
      <w:pPr>
        <w:ind w:left="4956" w:firstLine="708"/>
        <w:rPr>
          <w:rFonts w:ascii="Bookman Old Style" w:hAnsi="Bookman Old Style"/>
          <w:color w:val="000000"/>
          <w:sz w:val="22"/>
          <w:szCs w:val="22"/>
        </w:rPr>
      </w:pPr>
    </w:p>
    <w:p w14:paraId="745CC90D" w14:textId="77777777" w:rsidR="00EE4E29" w:rsidRDefault="00EE4E29" w:rsidP="00EE4E29">
      <w:pPr>
        <w:ind w:left="4956" w:firstLine="708"/>
        <w:rPr>
          <w:rFonts w:ascii="Bookman Old Style" w:hAnsi="Bookman Old Style"/>
          <w:color w:val="000000"/>
          <w:sz w:val="22"/>
          <w:szCs w:val="22"/>
        </w:rPr>
      </w:pPr>
    </w:p>
    <w:p w14:paraId="2699FF7F" w14:textId="77777777" w:rsidR="00EE4E29" w:rsidRPr="00684BA7" w:rsidRDefault="00EE4E29" w:rsidP="00EE4E29">
      <w:pPr>
        <w:ind w:left="4956" w:hanging="4956"/>
        <w:rPr>
          <w:rFonts w:ascii="Bookman Old Style" w:hAnsi="Bookman Old Style"/>
          <w:i/>
          <w:sz w:val="20"/>
          <w:szCs w:val="20"/>
        </w:rPr>
      </w:pPr>
      <w:r w:rsidRPr="00684BA7">
        <w:rPr>
          <w:rFonts w:ascii="Bookman Old Style" w:hAnsi="Bookman Old Style"/>
          <w:color w:val="000000"/>
          <w:sz w:val="20"/>
          <w:szCs w:val="20"/>
        </w:rPr>
        <w:t>………………………..……, dnia ………….………..</w:t>
      </w:r>
    </w:p>
    <w:p w14:paraId="7CEB63B4" w14:textId="77777777" w:rsidR="00EE4E29" w:rsidRPr="00684BA7" w:rsidRDefault="00EE4E29" w:rsidP="00EE4E29">
      <w:pPr>
        <w:rPr>
          <w:rFonts w:ascii="Bookman Old Style" w:hAnsi="Bookman Old Style"/>
          <w:color w:val="000000"/>
          <w:sz w:val="18"/>
          <w:szCs w:val="18"/>
        </w:rPr>
      </w:pPr>
      <w:r w:rsidRPr="00684BA7">
        <w:rPr>
          <w:rFonts w:ascii="Bookman Old Style" w:hAnsi="Bookman Old Style"/>
          <w:i/>
          <w:sz w:val="18"/>
          <w:szCs w:val="18"/>
        </w:rPr>
        <w:t>/miejscowość i data/</w:t>
      </w:r>
    </w:p>
    <w:p w14:paraId="6D5CF5E9" w14:textId="77777777" w:rsidR="00EE4E29" w:rsidRDefault="00EE4E29" w:rsidP="00EE4E29">
      <w:pPr>
        <w:ind w:left="5669"/>
        <w:rPr>
          <w:rFonts w:ascii="Bookman Old Style" w:hAnsi="Bookman Old Style"/>
          <w:i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……………………….……………</w:t>
      </w:r>
    </w:p>
    <w:p w14:paraId="2252DFDC" w14:textId="77777777" w:rsidR="00EE4E29" w:rsidRPr="00684BA7" w:rsidRDefault="00EE4E29" w:rsidP="00EE4E29">
      <w:pPr>
        <w:ind w:left="6379" w:firstLine="6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684BA7">
        <w:rPr>
          <w:rFonts w:ascii="Bookman Old Style" w:hAnsi="Bookman Old Style"/>
          <w:i/>
          <w:color w:val="000000"/>
          <w:sz w:val="18"/>
          <w:szCs w:val="18"/>
        </w:rPr>
        <w:t>/Podpis wnioskodawcy/</w:t>
      </w:r>
    </w:p>
    <w:p w14:paraId="6062CA45" w14:textId="77777777" w:rsidR="00B0538B" w:rsidRPr="002C40DF" w:rsidRDefault="00B0538B">
      <w:pPr>
        <w:shd w:val="clear" w:color="auto" w:fill="FFFFFF"/>
        <w:spacing w:after="240"/>
        <w:jc w:val="both"/>
        <w:textAlignment w:val="baseline"/>
        <w:rPr>
          <w:rFonts w:ascii="Bookman Old Style" w:hAnsi="Bookman Old Style" w:cs="Bookman Old Style"/>
          <w:b/>
          <w:sz w:val="21"/>
          <w:szCs w:val="21"/>
        </w:rPr>
      </w:pPr>
    </w:p>
    <w:p w14:paraId="48F6A09E" w14:textId="77777777" w:rsidR="0044132F" w:rsidRPr="002C40DF" w:rsidRDefault="00B04532">
      <w:pPr>
        <w:shd w:val="clear" w:color="auto" w:fill="FFFFFF"/>
        <w:spacing w:after="240"/>
        <w:jc w:val="both"/>
        <w:textAlignment w:val="baseline"/>
        <w:rPr>
          <w:rFonts w:ascii="Bookman Old Style" w:hAnsi="Bookman Old Style" w:cs="Bookman Old Style"/>
          <w:sz w:val="21"/>
          <w:szCs w:val="21"/>
        </w:rPr>
      </w:pPr>
      <w:r w:rsidRPr="002C40DF">
        <w:rPr>
          <w:rFonts w:ascii="Bookman Old Style" w:hAnsi="Bookman Old Style" w:cs="Bookman Old Style"/>
          <w:b/>
          <w:sz w:val="21"/>
          <w:szCs w:val="21"/>
        </w:rPr>
        <w:lastRenderedPageBreak/>
        <w:t>Klauzula informacyjna o przetwarzaniu danych osobowych w zakresie zorganizowania przewozu uczniom/dzieciom niepełnosprawnych  do szkół gdzie realizują obowiązek szkolny lub wychowanie przedszkolne transportem publicznym, prywatnym lub  przez rodziców uczniów.</w:t>
      </w:r>
    </w:p>
    <w:p w14:paraId="387CA84A" w14:textId="77777777" w:rsidR="0044132F" w:rsidRPr="002C40DF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2150DF06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1)</w:t>
      </w:r>
      <w:r w:rsidRPr="002C40DF">
        <w:rPr>
          <w:rFonts w:ascii="Bookman Old Style" w:hAnsi="Bookman Old Style" w:cs="Bookman Old Style"/>
          <w:sz w:val="20"/>
          <w:szCs w:val="20"/>
        </w:rPr>
        <w:tab/>
        <w:t xml:space="preserve">Administratorem Pani/Pana danych osobowych jest Gminny Zespół Edukacji z siedzibą w Chełmcu, adres: 33-395 Chełmiec, ul. Papieska 2, tel. 18 5480240, e-mail: </w:t>
      </w:r>
      <w:r w:rsidRPr="002C40DF">
        <w:rPr>
          <w:rFonts w:ascii="Bookman Old Style" w:hAnsi="Bookman Old Style" w:cs="Bookman Old Style"/>
          <w:sz w:val="20"/>
          <w:szCs w:val="20"/>
          <w:u w:val="single"/>
        </w:rPr>
        <w:t>gze@chelmiec.pl</w:t>
      </w:r>
      <w:r w:rsidRPr="002C40DF">
        <w:rPr>
          <w:rFonts w:ascii="Bookman Old Style" w:hAnsi="Bookman Old Style" w:cs="Bookman Old Style"/>
          <w:sz w:val="20"/>
          <w:szCs w:val="20"/>
        </w:rPr>
        <w:t>;</w:t>
      </w:r>
    </w:p>
    <w:p w14:paraId="3688AF3D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color w:val="000000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2)</w:t>
      </w:r>
      <w:r w:rsidRPr="002C40DF">
        <w:rPr>
          <w:rFonts w:ascii="Bookman Old Style" w:hAnsi="Bookman Old Style" w:cs="Bookman Old Style"/>
          <w:sz w:val="20"/>
          <w:szCs w:val="20"/>
        </w:rPr>
        <w:tab/>
        <w:t xml:space="preserve">W Gminnym Zespole Edukacji został powołany Inspektor Ochrony Danych z którym </w:t>
      </w:r>
      <w:r w:rsidRPr="002C40DF">
        <w:rPr>
          <w:rFonts w:ascii="Bookman Old Style" w:hAnsi="Bookman Old Style" w:cs="Bookman Old Style"/>
          <w:color w:val="000000"/>
          <w:sz w:val="20"/>
          <w:szCs w:val="20"/>
        </w:rPr>
        <w:t xml:space="preserve">można kontaktować się w sprawie ochrony danych osobowych pod dresem e-mail: </w:t>
      </w:r>
      <w:hyperlink r:id="rId7" w:history="1">
        <w:r w:rsidRPr="002C40DF">
          <w:rPr>
            <w:rStyle w:val="Hipercze"/>
            <w:rFonts w:ascii="Bookman Old Style" w:hAnsi="Bookman Old Style" w:cs="Bookman Old Style"/>
            <w:color w:val="000000"/>
            <w:sz w:val="20"/>
            <w:szCs w:val="20"/>
          </w:rPr>
          <w:t>iodgze@chelmiec.pl</w:t>
        </w:r>
      </w:hyperlink>
      <w:r w:rsidRPr="002C40DF">
        <w:rPr>
          <w:rFonts w:ascii="Bookman Old Style" w:hAnsi="Bookman Old Style" w:cs="Bookman Old Style"/>
          <w:color w:val="000000"/>
          <w:sz w:val="20"/>
          <w:szCs w:val="20"/>
        </w:rPr>
        <w:t xml:space="preserve"> lub telefonicznie pod numerem 18 5480226;</w:t>
      </w:r>
    </w:p>
    <w:p w14:paraId="34B78AA2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color w:val="000000"/>
          <w:sz w:val="20"/>
          <w:szCs w:val="20"/>
        </w:rPr>
        <w:t>3)</w:t>
      </w:r>
      <w:r w:rsidRPr="002C40DF">
        <w:rPr>
          <w:rFonts w:ascii="Bookman Old Style" w:hAnsi="Bookman Old Style" w:cs="Bookman Old Style"/>
          <w:color w:val="000000"/>
          <w:sz w:val="20"/>
          <w:szCs w:val="20"/>
        </w:rPr>
        <w:tab/>
        <w:t>dane osobowe Pani/Pana przetwarzane będą w celu zorganizowania lub zwrotu kosztów przejazdu ucznia (</w:t>
      </w:r>
      <w:r w:rsidRPr="002C40DF">
        <w:rPr>
          <w:rFonts w:ascii="Bookman Old Style" w:hAnsi="Bookman Old Style" w:cs="Bookman Old Style"/>
          <w:sz w:val="20"/>
          <w:szCs w:val="20"/>
        </w:rPr>
        <w:t xml:space="preserve">dziecka) niepełnosprawnego z miejsca zamieszkania do szkoły/przedszkola/ośrodka, gdzie realizuje obowiązek szkolny </w:t>
      </w:r>
      <w:bookmarkStart w:id="0" w:name="__DdeLink__1236_348787834"/>
      <w:r w:rsidRPr="002C40DF">
        <w:rPr>
          <w:rFonts w:ascii="Bookman Old Style" w:hAnsi="Bookman Old Style" w:cs="Bookman Old Style"/>
          <w:sz w:val="20"/>
          <w:szCs w:val="20"/>
        </w:rPr>
        <w:t xml:space="preserve">lub wychowanie przedszkolne, </w:t>
      </w:r>
      <w:bookmarkEnd w:id="0"/>
      <w:r w:rsidRPr="002C40DF">
        <w:rPr>
          <w:rFonts w:ascii="Bookman Old Style" w:hAnsi="Bookman Old Style" w:cs="Bookman Old Style"/>
          <w:sz w:val="20"/>
          <w:szCs w:val="20"/>
        </w:rPr>
        <w:t xml:space="preserve"> na podstawie art. 6 ust. 1 lit. b, c lub art. 9 ust. 2 lit. b RODO w celu </w:t>
      </w:r>
      <w:r w:rsidRPr="002C40DF">
        <w:rPr>
          <w:rStyle w:val="text-justify"/>
          <w:rFonts w:ascii="Bookman Old Style" w:hAnsi="Bookman Old Style" w:cs="Bookman Old Style"/>
          <w:sz w:val="20"/>
          <w:szCs w:val="20"/>
        </w:rPr>
        <w:t>wypełnienia obowiązku prawnego wynikającego z art. 32 ust. 5-7 oraz art. 39 ust. 3 i 4 ustawy z dnia 14 grudnia 2016 r. Prawo oświatowe</w:t>
      </w:r>
      <w:r w:rsidRPr="002C40DF">
        <w:rPr>
          <w:rFonts w:ascii="Bookman Old Style" w:hAnsi="Bookman Old Style" w:cs="Bookman Old Style"/>
          <w:sz w:val="20"/>
          <w:szCs w:val="20"/>
        </w:rPr>
        <w:t>;</w:t>
      </w:r>
    </w:p>
    <w:p w14:paraId="004E29AB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4)</w:t>
      </w:r>
      <w:r w:rsidRPr="002C40DF">
        <w:rPr>
          <w:rFonts w:ascii="Bookman Old Style" w:hAnsi="Bookman Old Style" w:cs="Bookman Old Style"/>
          <w:sz w:val="20"/>
          <w:szCs w:val="20"/>
        </w:rPr>
        <w:tab/>
        <w:t>dane osobowe mogą zostać udostępnione dyrektorowi szkoły/przedszkola/ośrodka do których zostanie zorganizowany przejazd ucznia/dziecka, przewoźnikowi świadczącemu usługę przewozu ucznia/dziecka;</w:t>
      </w:r>
    </w:p>
    <w:p w14:paraId="51A13D2B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5)</w:t>
      </w:r>
      <w:r w:rsidRPr="002C40DF">
        <w:rPr>
          <w:rFonts w:ascii="Bookman Old Style" w:hAnsi="Bookman Old Style" w:cs="Bookman Old Style"/>
          <w:sz w:val="20"/>
          <w:szCs w:val="20"/>
        </w:rPr>
        <w:tab/>
        <w:t>dane osobowe nie będą przekazywane do państwa trzeciego/organizacji międzynarodowej;</w:t>
      </w:r>
    </w:p>
    <w:p w14:paraId="31B46F5E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6)</w:t>
      </w:r>
      <w:r w:rsidRPr="002C40DF">
        <w:rPr>
          <w:rFonts w:ascii="Bookman Old Style" w:hAnsi="Bookman Old Style" w:cs="Bookman Old Style"/>
          <w:sz w:val="20"/>
          <w:szCs w:val="20"/>
        </w:rPr>
        <w:tab/>
        <w:t xml:space="preserve">dane osobowe będą przechowywane w okresie niezbędnym do spełnienia celu dla którego zostały zebrane oraz  przez okres wskazany przepisami prawa </w:t>
      </w:r>
      <w:bookmarkStart w:id="1" w:name="_Hlk516734913"/>
      <w:r w:rsidRPr="002C40DF">
        <w:rPr>
          <w:rFonts w:ascii="Bookman Old Style" w:hAnsi="Bookman Old Style" w:cs="Bookman Old Style"/>
          <w:sz w:val="20"/>
          <w:szCs w:val="20"/>
        </w:rPr>
        <w:t>zgodnie z ustawą z dnia 14 lipca 1983r. o narodowym zasobie archiwalnym i archiwach</w:t>
      </w:r>
      <w:r w:rsidRPr="002C40DF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bookmarkStart w:id="2" w:name="_Hlk516734779"/>
      <w:r w:rsidRPr="002C40DF">
        <w:rPr>
          <w:rStyle w:val="Mocnowyrniony"/>
          <w:rFonts w:ascii="Bookman Old Style" w:hAnsi="Bookman Old Style" w:cs="Bookman Old Style"/>
          <w:b w:val="0"/>
          <w:bCs w:val="0"/>
          <w:sz w:val="20"/>
          <w:szCs w:val="20"/>
        </w:rPr>
        <w:t>a także</w:t>
      </w:r>
      <w:r w:rsidRPr="002C40DF">
        <w:rPr>
          <w:rStyle w:val="Mocnowyrniony"/>
          <w:rFonts w:ascii="Bookman Old Style" w:hAnsi="Bookman Old Style" w:cs="Bookman Old Style"/>
          <w:sz w:val="20"/>
          <w:szCs w:val="20"/>
        </w:rPr>
        <w:t xml:space="preserve"> </w:t>
      </w:r>
      <w:r w:rsidRPr="002C40DF">
        <w:rPr>
          <w:rFonts w:ascii="Bookman Old Style" w:hAnsi="Bookman Old Style" w:cs="Bookman Old Style"/>
          <w:sz w:val="20"/>
          <w:szCs w:val="20"/>
        </w:rPr>
        <w:t xml:space="preserve">na podstawie Zarządzenia w sprawie </w:t>
      </w:r>
      <w:bookmarkEnd w:id="1"/>
      <w:bookmarkEnd w:id="2"/>
      <w:r w:rsidRPr="002C40DF">
        <w:rPr>
          <w:rFonts w:ascii="Bookman Old Style" w:hAnsi="Bookman Old Style" w:cs="Bookman Old Style"/>
          <w:sz w:val="20"/>
          <w:szCs w:val="20"/>
        </w:rPr>
        <w:t>wprowadzenia przepisów kancelaryjnych i archiwalnych w GZE w Chełmcu;</w:t>
      </w:r>
    </w:p>
    <w:p w14:paraId="72213BB7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7)</w:t>
      </w:r>
      <w:r w:rsidRPr="002C40DF">
        <w:rPr>
          <w:rFonts w:ascii="Bookman Old Style" w:hAnsi="Bookman Old Style" w:cs="Bookman Old Style"/>
          <w:sz w:val="20"/>
          <w:szCs w:val="20"/>
        </w:rPr>
        <w:tab/>
        <w:t>posiada Pani/Pan prawo dostępu do treści podanych przez Panią/Pana danych, prawo do ich sprostowania, ograniczenia przetwarzania, prawo do przenoszenia danych, a także prawo wniesienia sprzeciwu;</w:t>
      </w:r>
    </w:p>
    <w:p w14:paraId="7FFCE21F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8)</w:t>
      </w:r>
      <w:r w:rsidRPr="002C40DF">
        <w:rPr>
          <w:rFonts w:ascii="Bookman Old Style" w:hAnsi="Bookman Old Style" w:cs="Bookman Old Style"/>
          <w:sz w:val="20"/>
          <w:szCs w:val="20"/>
        </w:rPr>
        <w:tab/>
        <w:t>ma Pani/Pan prawo wniesienia skargi do Prezesa Urzędu Ochrony Danych Osobowych, gdy uzna Pani/Pan, iż przetwarzanie danych osobowych dotyczących Pani/Pana narusza przepisy RODO;</w:t>
      </w:r>
    </w:p>
    <w:p w14:paraId="237BCF33" w14:textId="77777777" w:rsidR="0044132F" w:rsidRPr="002C40DF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9)</w:t>
      </w:r>
      <w:r w:rsidRPr="002C40DF">
        <w:rPr>
          <w:rFonts w:ascii="Bookman Old Style" w:hAnsi="Bookman Old Style" w:cs="Bookman Old Style"/>
          <w:sz w:val="20"/>
          <w:szCs w:val="20"/>
        </w:rPr>
        <w:tab/>
        <w:t>podanie przez Panią/Pana danych osobowych jest dobrowolne, ale konieczne dla celów związanych z zorganizowaniem lub zwrotem kosztów przejazdu ucznia / ucznia niepełnosprawnego z miejsca zamieszkania do szkoły/przedszkola/ośrodka, gdzie realizuje obowiązek szkolny lub wychowanie przedszkolne;</w:t>
      </w:r>
    </w:p>
    <w:p w14:paraId="5FC8AED1" w14:textId="77777777" w:rsidR="0044132F" w:rsidRPr="002C40DF" w:rsidRDefault="00000000" w:rsidP="00B04532">
      <w:pPr>
        <w:shd w:val="clear" w:color="auto" w:fill="FFFFFF"/>
        <w:spacing w:after="240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0"/>
          <w:szCs w:val="20"/>
        </w:rPr>
      </w:pPr>
      <w:r w:rsidRPr="002C40DF">
        <w:rPr>
          <w:rFonts w:ascii="Bookman Old Style" w:hAnsi="Bookman Old Style" w:cs="Bookman Old Style"/>
          <w:sz w:val="20"/>
          <w:szCs w:val="20"/>
        </w:rPr>
        <w:t>10)</w:t>
      </w:r>
      <w:r w:rsidRPr="002C40DF">
        <w:rPr>
          <w:rFonts w:ascii="Bookman Old Style" w:hAnsi="Bookman Old Style" w:cs="Bookman Old Style"/>
          <w:sz w:val="20"/>
          <w:szCs w:val="20"/>
        </w:rPr>
        <w:tab/>
        <w:t xml:space="preserve">Dane Pani/Pana oraz ucznia/dziecka nie będą przetwarzane w sposób zautomatyzowany, w tym nie będą podlegały profilowaniu. </w:t>
      </w:r>
    </w:p>
    <w:p w14:paraId="30E77938" w14:textId="77777777" w:rsidR="00B04532" w:rsidRPr="00B04532" w:rsidRDefault="00B04532" w:rsidP="00B04532">
      <w:pPr>
        <w:shd w:val="clear" w:color="auto" w:fill="FFFFFF"/>
        <w:spacing w:after="240"/>
        <w:ind w:left="426" w:hanging="426"/>
        <w:contextualSpacing/>
        <w:jc w:val="both"/>
        <w:textAlignment w:val="baseline"/>
        <w:rPr>
          <w:rFonts w:ascii="Bookman Old Style" w:hAnsi="Bookman Old Style" w:cs="Bookman Old Style"/>
          <w:sz w:val="21"/>
          <w:szCs w:val="21"/>
        </w:rPr>
      </w:pPr>
    </w:p>
    <w:p w14:paraId="3B222566" w14:textId="77777777" w:rsidR="0044132F" w:rsidRPr="00B04532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 w:cs="Bookman Old Style"/>
          <w:sz w:val="21"/>
          <w:szCs w:val="21"/>
        </w:rPr>
      </w:pP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  <w:t>Zapoznałam/em się z klauzulą informacyjną</w:t>
      </w:r>
    </w:p>
    <w:p w14:paraId="28017B8B" w14:textId="77777777" w:rsidR="0044132F" w:rsidRDefault="0044132F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 w:cs="Bookman Old Style"/>
          <w:sz w:val="21"/>
          <w:szCs w:val="21"/>
        </w:rPr>
      </w:pPr>
    </w:p>
    <w:p w14:paraId="5BED53E5" w14:textId="77777777" w:rsidR="001F1F15" w:rsidRPr="00B04532" w:rsidRDefault="001F1F15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 w:cs="Bookman Old Style"/>
          <w:sz w:val="21"/>
          <w:szCs w:val="21"/>
        </w:rPr>
      </w:pPr>
    </w:p>
    <w:p w14:paraId="3AB84E36" w14:textId="77777777" w:rsidR="0044132F" w:rsidRPr="00B04532" w:rsidRDefault="00000000" w:rsidP="001F1F15">
      <w:pPr>
        <w:shd w:val="clear" w:color="auto" w:fill="FFFFFF"/>
        <w:spacing w:after="240"/>
        <w:ind w:left="3540" w:firstLine="708"/>
        <w:contextualSpacing/>
        <w:textAlignment w:val="baseline"/>
        <w:rPr>
          <w:rFonts w:ascii="Bookman Old Style" w:hAnsi="Bookman Old Style" w:cs="Bookman Old Style"/>
          <w:sz w:val="21"/>
          <w:szCs w:val="21"/>
        </w:rPr>
      </w:pPr>
      <w:r w:rsidRPr="00B04532">
        <w:rPr>
          <w:rFonts w:ascii="Bookman Old Style" w:hAnsi="Bookman Old Style" w:cs="Bookman Old Style"/>
          <w:sz w:val="21"/>
          <w:szCs w:val="21"/>
        </w:rPr>
        <w:t>…..…...............................................</w:t>
      </w:r>
      <w:r w:rsidR="001F1F15">
        <w:rPr>
          <w:rFonts w:ascii="Bookman Old Style" w:hAnsi="Bookman Old Style" w:cs="Bookman Old Style"/>
          <w:sz w:val="21"/>
          <w:szCs w:val="21"/>
        </w:rPr>
        <w:t>.....</w:t>
      </w:r>
      <w:r w:rsidRPr="00B04532">
        <w:rPr>
          <w:rFonts w:ascii="Bookman Old Style" w:hAnsi="Bookman Old Style" w:cs="Bookman Old Style"/>
          <w:sz w:val="21"/>
          <w:szCs w:val="21"/>
        </w:rPr>
        <w:t>.........</w:t>
      </w:r>
    </w:p>
    <w:p w14:paraId="4B9D352C" w14:textId="77777777" w:rsidR="006A641B" w:rsidRPr="001F1F15" w:rsidRDefault="00000000">
      <w:pPr>
        <w:shd w:val="clear" w:color="auto" w:fill="FFFFFF"/>
        <w:spacing w:after="240"/>
        <w:contextualSpacing/>
        <w:jc w:val="both"/>
        <w:textAlignment w:val="baseline"/>
        <w:rPr>
          <w:sz w:val="18"/>
          <w:szCs w:val="18"/>
        </w:rPr>
      </w:pP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Pr="00B04532">
        <w:rPr>
          <w:rFonts w:ascii="Bookman Old Style" w:hAnsi="Bookman Old Style" w:cs="Bookman Old Style"/>
          <w:sz w:val="21"/>
          <w:szCs w:val="21"/>
        </w:rPr>
        <w:tab/>
      </w:r>
      <w:r w:rsidR="001F1F15">
        <w:rPr>
          <w:rFonts w:ascii="Bookman Old Style" w:hAnsi="Bookman Old Style" w:cs="Bookman Old Style"/>
          <w:sz w:val="21"/>
          <w:szCs w:val="21"/>
        </w:rPr>
        <w:t>(</w:t>
      </w:r>
      <w:r w:rsidRPr="001F1F15">
        <w:rPr>
          <w:rFonts w:ascii="Bookman Old Style" w:hAnsi="Bookman Old Style" w:cs="Bookman Old Style"/>
          <w:sz w:val="18"/>
          <w:szCs w:val="18"/>
        </w:rPr>
        <w:t>Data, podpis</w:t>
      </w:r>
      <w:r w:rsidR="001F1F15">
        <w:rPr>
          <w:rFonts w:ascii="Bookman Old Style" w:hAnsi="Bookman Old Style" w:cs="Bookman Old Style"/>
          <w:sz w:val="18"/>
          <w:szCs w:val="18"/>
        </w:rPr>
        <w:t>)</w:t>
      </w:r>
      <w:r w:rsidRPr="001F1F15">
        <w:rPr>
          <w:rFonts w:ascii="Bookman Old Style" w:hAnsi="Bookman Old Style" w:cs="Bookman Old Style"/>
          <w:sz w:val="18"/>
          <w:szCs w:val="18"/>
        </w:rPr>
        <w:t xml:space="preserve"> </w:t>
      </w:r>
    </w:p>
    <w:sectPr w:rsidR="006A641B" w:rsidRPr="001F1F15" w:rsidSect="00EE4E2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392F" w14:textId="77777777" w:rsidR="009038EB" w:rsidRDefault="009038EB" w:rsidP="00EE4E29">
      <w:r>
        <w:separator/>
      </w:r>
    </w:p>
  </w:endnote>
  <w:endnote w:type="continuationSeparator" w:id="0">
    <w:p w14:paraId="3F272E4C" w14:textId="77777777" w:rsidR="009038EB" w:rsidRDefault="009038EB" w:rsidP="00EE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7B53" w14:textId="77777777" w:rsidR="009038EB" w:rsidRDefault="009038EB" w:rsidP="00EE4E29">
      <w:r>
        <w:separator/>
      </w:r>
    </w:p>
  </w:footnote>
  <w:footnote w:type="continuationSeparator" w:id="0">
    <w:p w14:paraId="0CB7AF58" w14:textId="77777777" w:rsidR="009038EB" w:rsidRDefault="009038EB" w:rsidP="00EE4E29">
      <w:r>
        <w:continuationSeparator/>
      </w:r>
    </w:p>
  </w:footnote>
  <w:footnote w:id="1">
    <w:p w14:paraId="40FC51AB" w14:textId="77777777" w:rsidR="00EE4E29" w:rsidRDefault="00EE4E29" w:rsidP="00EE4E29">
      <w:pPr>
        <w:pStyle w:val="Tekstprzypisudolnego"/>
      </w:pPr>
      <w:r>
        <w:rPr>
          <w:rStyle w:val="Znakiprzypiswdolnych"/>
          <w:rFonts w:ascii="Bookman Old Style" w:hAnsi="Bookman Old Style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43630112">
    <w:abstractNumId w:val="0"/>
  </w:num>
  <w:num w:numId="2" w16cid:durableId="1561404224">
    <w:abstractNumId w:val="1"/>
  </w:num>
  <w:num w:numId="3" w16cid:durableId="945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4"/>
    <w:rsid w:val="001A65E4"/>
    <w:rsid w:val="001F1F15"/>
    <w:rsid w:val="002C40DF"/>
    <w:rsid w:val="003B499D"/>
    <w:rsid w:val="00410A47"/>
    <w:rsid w:val="00425F98"/>
    <w:rsid w:val="0044132F"/>
    <w:rsid w:val="00570422"/>
    <w:rsid w:val="00683584"/>
    <w:rsid w:val="006A641B"/>
    <w:rsid w:val="009038EB"/>
    <w:rsid w:val="00B04532"/>
    <w:rsid w:val="00B0538B"/>
    <w:rsid w:val="00B21141"/>
    <w:rsid w:val="00B42E75"/>
    <w:rsid w:val="00B853D5"/>
    <w:rsid w:val="00E90AC0"/>
    <w:rsid w:val="00E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432D8"/>
  <w15:chartTrackingRefBased/>
  <w15:docId w15:val="{6253EDD8-AA7B-4339-AF62-0815360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eastAsia="Arial Unicode MS" w:cs="Tahoma"/>
      <w:b/>
      <w:bCs/>
      <w:kern w:val="2"/>
      <w:sz w:val="28"/>
      <w:szCs w:val="28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Mocnowyrniony">
    <w:name w:val="Mocno wyróżniony"/>
    <w:rPr>
      <w:b/>
      <w:bCs/>
    </w:rPr>
  </w:style>
  <w:style w:type="character" w:customStyle="1" w:styleId="text-justify">
    <w:name w:val="text-justify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wcity31">
    <w:name w:val="Tekst podstawowy wcięty 31"/>
    <w:basedOn w:val="Normalny"/>
    <w:pPr>
      <w:widowControl w:val="0"/>
      <w:spacing w:after="120"/>
      <w:ind w:left="283"/>
    </w:pPr>
    <w:rPr>
      <w:rFonts w:eastAsia="Arial Unicode MS" w:cs="Tahoma"/>
      <w:kern w:val="2"/>
      <w:sz w:val="16"/>
      <w:szCs w:val="16"/>
      <w:lang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Znakiprzypiswdolnych">
    <w:name w:val="Znaki przypisów dolnych"/>
    <w:rsid w:val="00EE4E2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E4E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E4E2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gze@chelm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mailto:iodgze@chelmiec.pl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user</cp:lastModifiedBy>
  <cp:revision>4</cp:revision>
  <cp:lastPrinted>2022-02-09T12:52:00Z</cp:lastPrinted>
  <dcterms:created xsi:type="dcterms:W3CDTF">2024-07-17T08:48:00Z</dcterms:created>
  <dcterms:modified xsi:type="dcterms:W3CDTF">2024-07-17T08:51:00Z</dcterms:modified>
</cp:coreProperties>
</file>