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4538"/>
        <w:gridCol w:w="4532"/>
      </w:tblGrid>
      <w:tr w:rsidR="00CF5611" w:rsidRPr="0053778E" w14:paraId="02FB25ED" w14:textId="77777777" w:rsidTr="009B1367">
        <w:trPr>
          <w:trHeight w:val="284"/>
        </w:trPr>
        <w:tc>
          <w:tcPr>
            <w:tcW w:w="4538" w:type="dxa"/>
            <w:hideMark/>
          </w:tcPr>
          <w:p w14:paraId="1A9BB10D" w14:textId="77777777" w:rsidR="00CF5611" w:rsidRPr="0053778E" w:rsidRDefault="00CF5611" w:rsidP="009B13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 Light" w:eastAsia="Lucida Sans Unicode" w:hAnsi="Calibri Light" w:cs="Calibri Light"/>
                <w:sz w:val="18"/>
                <w:szCs w:val="20"/>
                <w:bdr w:val="nil"/>
                <w:lang w:eastAsia="ar-SA"/>
              </w:rPr>
            </w:pPr>
          </w:p>
        </w:tc>
        <w:tc>
          <w:tcPr>
            <w:tcW w:w="4532" w:type="dxa"/>
            <w:hideMark/>
          </w:tcPr>
          <w:p w14:paraId="61E400AF" w14:textId="07D6082C" w:rsidR="00CF5611" w:rsidRPr="0053778E" w:rsidRDefault="00CF5611" w:rsidP="009B13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="Calibri Light" w:eastAsia="Times New Roman" w:hAnsi="Calibri Light" w:cs="Calibri Light"/>
                <w:sz w:val="18"/>
                <w:szCs w:val="20"/>
                <w:bdr w:val="nil"/>
              </w:rPr>
            </w:pPr>
            <w:r w:rsidRPr="0053778E">
              <w:rPr>
                <w:rFonts w:ascii="Calibri Light" w:eastAsia="Arial Unicode MS" w:hAnsi="Calibri Light" w:cs="Calibri Light"/>
                <w:sz w:val="18"/>
                <w:szCs w:val="20"/>
                <w:u w:val="single"/>
                <w:bdr w:val="nil"/>
              </w:rPr>
              <w:t xml:space="preserve">Załącznik nr </w:t>
            </w:r>
            <w:r w:rsidR="00877DED" w:rsidRPr="0053778E">
              <w:rPr>
                <w:rFonts w:ascii="Calibri Light" w:eastAsia="Arial Unicode MS" w:hAnsi="Calibri Light" w:cs="Calibri Light"/>
                <w:sz w:val="18"/>
                <w:szCs w:val="20"/>
                <w:u w:val="single"/>
                <w:bdr w:val="nil"/>
              </w:rPr>
              <w:t>2</w:t>
            </w:r>
            <w:r w:rsidRPr="0053778E">
              <w:rPr>
                <w:rFonts w:ascii="Calibri Light" w:eastAsia="Arial Unicode MS" w:hAnsi="Calibri Light" w:cs="Calibri Light"/>
                <w:sz w:val="18"/>
                <w:szCs w:val="20"/>
                <w:u w:val="single"/>
                <w:bdr w:val="nil"/>
              </w:rPr>
              <w:t xml:space="preserve"> do </w:t>
            </w:r>
            <w:r w:rsidR="007645EC" w:rsidRPr="0053778E">
              <w:rPr>
                <w:rFonts w:ascii="Calibri Light" w:eastAsia="Arial Unicode MS" w:hAnsi="Calibri Light" w:cs="Calibri Light"/>
                <w:sz w:val="18"/>
                <w:szCs w:val="20"/>
                <w:u w:val="single"/>
                <w:bdr w:val="nil"/>
              </w:rPr>
              <w:t>zapytania ofertowego</w:t>
            </w:r>
          </w:p>
        </w:tc>
      </w:tr>
    </w:tbl>
    <w:p w14:paraId="77EA9B3C" w14:textId="0BD90FEB" w:rsidR="00CF5611" w:rsidRPr="0053778E" w:rsidRDefault="00CF5611" w:rsidP="00CF5611">
      <w:pPr>
        <w:spacing w:after="0" w:line="240" w:lineRule="auto"/>
        <w:ind w:right="136" w:hanging="10"/>
        <w:jc w:val="center"/>
        <w:rPr>
          <w:rFonts w:ascii="Calibri Light" w:hAnsi="Calibri Light" w:cs="Calibri Light"/>
          <w:color w:val="FF0000"/>
          <w:sz w:val="20"/>
        </w:rPr>
      </w:pPr>
      <w:r w:rsidRPr="0053778E">
        <w:rPr>
          <w:rFonts w:ascii="Calibri Light" w:hAnsi="Calibri Light" w:cs="Calibri Light"/>
          <w:b/>
        </w:rPr>
        <w:t>PROJEKTOWANE POSTANOWIENIA UMOWY / WZÓR UMOWY</w:t>
      </w:r>
    </w:p>
    <w:p w14:paraId="2B4C5C18" w14:textId="77777777" w:rsidR="00CF5611" w:rsidRPr="0053778E" w:rsidRDefault="00CF5611" w:rsidP="00DA3031">
      <w:pPr>
        <w:tabs>
          <w:tab w:val="left" w:pos="360"/>
        </w:tabs>
        <w:contextualSpacing/>
        <w:rPr>
          <w:rFonts w:ascii="Calibri Light" w:hAnsi="Calibri Light" w:cs="Calibri Light"/>
        </w:rPr>
      </w:pPr>
    </w:p>
    <w:p w14:paraId="1FED340A" w14:textId="1C5440C9" w:rsidR="00DA3031" w:rsidRPr="0053778E" w:rsidRDefault="00DA3031" w:rsidP="00DA3031">
      <w:pPr>
        <w:tabs>
          <w:tab w:val="left" w:pos="360"/>
        </w:tabs>
        <w:contextualSpacing/>
        <w:rPr>
          <w:rFonts w:ascii="Calibri Light" w:hAnsi="Calibri Light" w:cs="Calibri Light"/>
          <w:highlight w:val="yellow"/>
        </w:rPr>
      </w:pPr>
      <w:r w:rsidRPr="0053778E">
        <w:rPr>
          <w:rFonts w:ascii="Calibri Light" w:hAnsi="Calibri Light" w:cs="Calibri Light"/>
        </w:rPr>
        <w:t>zawarta w dniu ……………………</w:t>
      </w:r>
      <w:r w:rsidRPr="0053778E">
        <w:rPr>
          <w:rFonts w:ascii="Calibri Light" w:hAnsi="Calibri Light" w:cs="Calibri Light"/>
          <w:b/>
        </w:rPr>
        <w:t xml:space="preserve"> </w:t>
      </w:r>
      <w:r w:rsidR="005476A8" w:rsidRPr="0053778E">
        <w:rPr>
          <w:rFonts w:ascii="Calibri Light" w:hAnsi="Calibri Light" w:cs="Calibri Light"/>
          <w:b/>
        </w:rPr>
        <w:t>202</w:t>
      </w:r>
      <w:r w:rsidR="00877DED" w:rsidRPr="0053778E">
        <w:rPr>
          <w:rFonts w:ascii="Calibri Light" w:hAnsi="Calibri Light" w:cs="Calibri Light"/>
          <w:b/>
        </w:rPr>
        <w:t>5</w:t>
      </w:r>
      <w:r w:rsidR="005476A8" w:rsidRPr="0053778E">
        <w:rPr>
          <w:rFonts w:ascii="Calibri Light" w:hAnsi="Calibri Light" w:cs="Calibri Light"/>
          <w:b/>
        </w:rPr>
        <w:t xml:space="preserve"> </w:t>
      </w:r>
      <w:r w:rsidRPr="0053778E">
        <w:rPr>
          <w:rFonts w:ascii="Calibri Light" w:hAnsi="Calibri Light" w:cs="Calibri Light"/>
          <w:b/>
        </w:rPr>
        <w:t>r.</w:t>
      </w:r>
      <w:r w:rsidRPr="0053778E">
        <w:rPr>
          <w:rFonts w:ascii="Calibri Light" w:hAnsi="Calibri Light" w:cs="Calibri Light"/>
        </w:rPr>
        <w:t xml:space="preserve"> w </w:t>
      </w:r>
      <w:r w:rsidR="00C03829" w:rsidRPr="0053778E">
        <w:rPr>
          <w:rFonts w:ascii="Calibri Light" w:hAnsi="Calibri Light" w:cs="Calibri Light"/>
        </w:rPr>
        <w:t>Chełmcu</w:t>
      </w:r>
      <w:r w:rsidRPr="0053778E">
        <w:rPr>
          <w:rFonts w:ascii="Calibri Light" w:hAnsi="Calibri Light" w:cs="Calibri Light"/>
        </w:rPr>
        <w:t xml:space="preserve"> pomiędzy:</w:t>
      </w:r>
    </w:p>
    <w:p w14:paraId="4A8E6280" w14:textId="77777777" w:rsidR="00EE528F" w:rsidRPr="0053778E" w:rsidRDefault="00EE528F" w:rsidP="00EE528F">
      <w:pPr>
        <w:pStyle w:val="Textbody"/>
        <w:tabs>
          <w:tab w:val="left" w:pos="910"/>
        </w:tabs>
        <w:spacing w:after="0" w:line="360" w:lineRule="auto"/>
        <w:ind w:right="51"/>
        <w:jc w:val="both"/>
        <w:rPr>
          <w:rFonts w:ascii="Calibri Light" w:eastAsia="Times New Roman" w:hAnsi="Calibri Light" w:cs="Calibri Light"/>
          <w:sz w:val="22"/>
          <w:szCs w:val="22"/>
          <w:lang w:bidi="ar-SA"/>
        </w:rPr>
      </w:pPr>
      <w:r w:rsidRPr="0053778E">
        <w:rPr>
          <w:rFonts w:ascii="Calibri Light" w:eastAsia="Times New Roman" w:hAnsi="Calibri Light" w:cs="Calibri Light"/>
          <w:b/>
          <w:sz w:val="22"/>
          <w:szCs w:val="22"/>
          <w:lang w:bidi="ar-SA"/>
        </w:rPr>
        <w:t xml:space="preserve">Gminą Chełmiec </w:t>
      </w:r>
      <w:r w:rsidRPr="0053778E">
        <w:rPr>
          <w:rFonts w:ascii="Calibri Light" w:eastAsia="Times New Roman" w:hAnsi="Calibri Light" w:cs="Calibri Light"/>
          <w:bCs/>
          <w:sz w:val="22"/>
          <w:szCs w:val="22"/>
          <w:lang w:bidi="ar-SA"/>
        </w:rPr>
        <w:t>w imieniu, której działa</w:t>
      </w:r>
      <w:r w:rsidRPr="0053778E">
        <w:rPr>
          <w:rFonts w:ascii="Calibri Light" w:eastAsia="Times New Roman" w:hAnsi="Calibri Light" w:cs="Calibri Light"/>
          <w:b/>
          <w:sz w:val="22"/>
          <w:szCs w:val="22"/>
          <w:lang w:bidi="ar-SA"/>
        </w:rPr>
        <w:t xml:space="preserve"> Zakład Gospodarki Komunalnej i Mieszkaniowej</w:t>
      </w:r>
      <w:r w:rsidRPr="0053778E">
        <w:rPr>
          <w:rFonts w:ascii="Calibri Light" w:eastAsia="Times New Roman" w:hAnsi="Calibri Light" w:cs="Calibri Light"/>
          <w:sz w:val="22"/>
          <w:szCs w:val="22"/>
          <w:lang w:bidi="ar-SA"/>
        </w:rPr>
        <w:t xml:space="preserve"> </w:t>
      </w:r>
    </w:p>
    <w:p w14:paraId="7B542952" w14:textId="77777777" w:rsidR="00EE528F" w:rsidRPr="0053778E" w:rsidRDefault="00EE528F" w:rsidP="00EE528F">
      <w:pPr>
        <w:pStyle w:val="Textbody"/>
        <w:tabs>
          <w:tab w:val="left" w:pos="910"/>
        </w:tabs>
        <w:spacing w:after="0" w:line="360" w:lineRule="auto"/>
        <w:ind w:right="51"/>
        <w:jc w:val="both"/>
        <w:rPr>
          <w:rFonts w:ascii="Calibri Light" w:eastAsia="Times New Roman" w:hAnsi="Calibri Light" w:cs="Calibri Light"/>
          <w:sz w:val="22"/>
          <w:szCs w:val="22"/>
          <w:lang w:bidi="ar-SA"/>
        </w:rPr>
      </w:pPr>
      <w:r w:rsidRPr="0053778E">
        <w:rPr>
          <w:rFonts w:ascii="Calibri Light" w:eastAsia="Times New Roman" w:hAnsi="Calibri Light" w:cs="Calibri Light"/>
          <w:sz w:val="22"/>
          <w:szCs w:val="22"/>
          <w:lang w:bidi="ar-SA"/>
        </w:rPr>
        <w:t xml:space="preserve">z siedzibą przy ul. Papieska 2, 33-395 Chełmiec, </w:t>
      </w:r>
    </w:p>
    <w:p w14:paraId="407DD005" w14:textId="77777777" w:rsidR="00EE528F" w:rsidRPr="0053778E" w:rsidRDefault="00EE528F" w:rsidP="00EE528F">
      <w:pPr>
        <w:pStyle w:val="Textbody"/>
        <w:tabs>
          <w:tab w:val="left" w:pos="910"/>
        </w:tabs>
        <w:spacing w:after="0" w:line="360" w:lineRule="auto"/>
        <w:ind w:right="51"/>
        <w:jc w:val="both"/>
        <w:rPr>
          <w:rFonts w:ascii="Calibri Light" w:eastAsia="Times New Roman" w:hAnsi="Calibri Light" w:cs="Calibri Light"/>
          <w:sz w:val="22"/>
          <w:szCs w:val="22"/>
          <w:lang w:bidi="ar-SA"/>
        </w:rPr>
      </w:pPr>
      <w:r w:rsidRPr="0053778E">
        <w:rPr>
          <w:rFonts w:ascii="Calibri Light" w:eastAsia="Times New Roman" w:hAnsi="Calibri Light" w:cs="Calibri Light"/>
          <w:sz w:val="22"/>
          <w:szCs w:val="22"/>
          <w:lang w:bidi="ar-SA"/>
        </w:rPr>
        <w:t xml:space="preserve">zwanym w dalszej części umowy Zamawiającym, </w:t>
      </w:r>
    </w:p>
    <w:p w14:paraId="309FB4B0" w14:textId="66C22121" w:rsidR="00EE528F" w:rsidRPr="0053778E" w:rsidRDefault="00EE528F" w:rsidP="00EE528F">
      <w:pPr>
        <w:pStyle w:val="Textbody"/>
        <w:tabs>
          <w:tab w:val="left" w:pos="910"/>
        </w:tabs>
        <w:spacing w:after="0" w:line="360" w:lineRule="auto"/>
        <w:ind w:right="51"/>
        <w:jc w:val="both"/>
        <w:rPr>
          <w:rFonts w:ascii="Calibri Light" w:hAnsi="Calibri Light" w:cs="Calibri Light"/>
          <w:sz w:val="22"/>
          <w:szCs w:val="22"/>
        </w:rPr>
      </w:pPr>
      <w:r w:rsidRPr="0053778E">
        <w:rPr>
          <w:rFonts w:ascii="Calibri Light" w:eastAsia="Times New Roman" w:hAnsi="Calibri Light" w:cs="Calibri Light"/>
          <w:sz w:val="22"/>
          <w:szCs w:val="22"/>
          <w:lang w:bidi="ar-SA"/>
        </w:rPr>
        <w:t>reprezentowanym przez:</w:t>
      </w:r>
    </w:p>
    <w:p w14:paraId="79E382BA" w14:textId="77777777" w:rsidR="00EE528F" w:rsidRPr="0053778E" w:rsidRDefault="00EE528F" w:rsidP="00EE528F">
      <w:pPr>
        <w:pStyle w:val="Textbody"/>
        <w:spacing w:after="0"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53778E">
        <w:rPr>
          <w:rFonts w:ascii="Calibri Light" w:hAnsi="Calibri Light" w:cs="Calibri Light"/>
          <w:sz w:val="22"/>
          <w:szCs w:val="22"/>
        </w:rPr>
        <w:t>Dyrektora ZGKiM w Chełmcu – Joannę Kruszyńską</w:t>
      </w:r>
    </w:p>
    <w:p w14:paraId="281B12A8" w14:textId="77777777" w:rsidR="00EE528F" w:rsidRPr="0053778E" w:rsidRDefault="00EE528F" w:rsidP="00EE528F">
      <w:pPr>
        <w:pStyle w:val="Textbody"/>
        <w:spacing w:after="0" w:line="360" w:lineRule="auto"/>
        <w:ind w:right="51"/>
        <w:jc w:val="both"/>
        <w:rPr>
          <w:rFonts w:ascii="Calibri Light" w:hAnsi="Calibri Light" w:cs="Calibri Light"/>
          <w:sz w:val="22"/>
          <w:szCs w:val="22"/>
        </w:rPr>
      </w:pPr>
      <w:r w:rsidRPr="0053778E">
        <w:rPr>
          <w:rFonts w:ascii="Calibri Light" w:hAnsi="Calibri Light" w:cs="Calibri Light"/>
          <w:sz w:val="22"/>
          <w:szCs w:val="22"/>
        </w:rPr>
        <w:t>przy kontrasygnacie Głównej Księgowej – ……………………………………………………………</w:t>
      </w:r>
    </w:p>
    <w:p w14:paraId="1DAE836C" w14:textId="77777777" w:rsidR="00DA3031" w:rsidRPr="0053778E" w:rsidRDefault="00DA3031" w:rsidP="00DA3031">
      <w:pPr>
        <w:pStyle w:val="Bezodstpw"/>
        <w:rPr>
          <w:rFonts w:ascii="Calibri Light" w:hAnsi="Calibri Light" w:cs="Calibri Light"/>
        </w:rPr>
      </w:pPr>
      <w:r w:rsidRPr="0053778E">
        <w:rPr>
          <w:rFonts w:ascii="Calibri Light" w:hAnsi="Calibri Light" w:cs="Calibri Light"/>
        </w:rPr>
        <w:t xml:space="preserve">a </w:t>
      </w:r>
    </w:p>
    <w:p w14:paraId="4AF477C4" w14:textId="77777777" w:rsidR="00DA3031" w:rsidRPr="0053778E" w:rsidRDefault="00DA3031" w:rsidP="00DA3031">
      <w:pPr>
        <w:pStyle w:val="Bezodstpw"/>
        <w:rPr>
          <w:rFonts w:ascii="Calibri Light" w:hAnsi="Calibri Light" w:cs="Calibri Light"/>
        </w:rPr>
      </w:pPr>
      <w:r w:rsidRPr="0053778E">
        <w:rPr>
          <w:rFonts w:ascii="Calibri Light" w:hAnsi="Calibri Light" w:cs="Calibri Light"/>
        </w:rPr>
        <w:t>…………………………………………………</w:t>
      </w:r>
    </w:p>
    <w:p w14:paraId="1FA36728" w14:textId="77777777" w:rsidR="00DA3031" w:rsidRPr="0053778E" w:rsidRDefault="00DA3031" w:rsidP="00DA3031">
      <w:pPr>
        <w:pStyle w:val="Teksttreci0"/>
        <w:shd w:val="clear" w:color="auto" w:fill="auto"/>
        <w:tabs>
          <w:tab w:val="left" w:leader="dot" w:pos="5012"/>
        </w:tabs>
        <w:spacing w:line="240" w:lineRule="auto"/>
        <w:ind w:firstLine="0"/>
        <w:contextualSpacing/>
        <w:rPr>
          <w:rFonts w:ascii="Calibri Light" w:hAnsi="Calibri Light" w:cs="Calibri Light"/>
          <w:sz w:val="22"/>
          <w:szCs w:val="22"/>
          <w:lang w:val="pl-PL"/>
        </w:rPr>
      </w:pPr>
      <w:r w:rsidRPr="0053778E">
        <w:rPr>
          <w:rFonts w:ascii="Calibri Light" w:hAnsi="Calibri Light" w:cs="Calibri Light"/>
          <w:sz w:val="22"/>
          <w:szCs w:val="22"/>
          <w:lang w:val="pl-PL"/>
        </w:rPr>
        <w:t>NIP: ………………………………………</w:t>
      </w:r>
    </w:p>
    <w:p w14:paraId="5AB931E9" w14:textId="77777777" w:rsidR="00DA3031" w:rsidRPr="0053778E" w:rsidRDefault="00DA3031" w:rsidP="00DA3031">
      <w:pPr>
        <w:pStyle w:val="Teksttreci0"/>
        <w:shd w:val="clear" w:color="auto" w:fill="auto"/>
        <w:tabs>
          <w:tab w:val="left" w:leader="dot" w:pos="4954"/>
        </w:tabs>
        <w:spacing w:line="240" w:lineRule="auto"/>
        <w:ind w:firstLine="0"/>
        <w:contextualSpacing/>
        <w:rPr>
          <w:rFonts w:ascii="Calibri Light" w:hAnsi="Calibri Light" w:cs="Calibri Light"/>
          <w:sz w:val="22"/>
          <w:szCs w:val="22"/>
          <w:lang w:val="pl-PL"/>
        </w:rPr>
      </w:pPr>
      <w:r w:rsidRPr="0053778E">
        <w:rPr>
          <w:rFonts w:ascii="Calibri Light" w:hAnsi="Calibri Light" w:cs="Calibri Light"/>
          <w:sz w:val="22"/>
          <w:szCs w:val="22"/>
          <w:lang w:val="pl-PL"/>
        </w:rPr>
        <w:t>REGON: ……………………………………</w:t>
      </w:r>
    </w:p>
    <w:p w14:paraId="0DBCA352" w14:textId="239FD594" w:rsidR="00DA3031" w:rsidRPr="0053778E" w:rsidRDefault="00DA3031" w:rsidP="00DA3031">
      <w:pPr>
        <w:pStyle w:val="Teksttreci0"/>
        <w:shd w:val="clear" w:color="auto" w:fill="auto"/>
        <w:tabs>
          <w:tab w:val="left" w:leader="dot" w:pos="5098"/>
        </w:tabs>
        <w:spacing w:line="240" w:lineRule="auto"/>
        <w:ind w:firstLine="0"/>
        <w:contextualSpacing/>
        <w:rPr>
          <w:rFonts w:ascii="Calibri Light" w:hAnsi="Calibri Light" w:cs="Calibri Light"/>
          <w:sz w:val="22"/>
          <w:szCs w:val="22"/>
          <w:lang w:val="pl-PL"/>
        </w:rPr>
      </w:pPr>
      <w:r w:rsidRPr="0053778E">
        <w:rPr>
          <w:rFonts w:ascii="Calibri Light" w:hAnsi="Calibri Light" w:cs="Calibri Light"/>
          <w:sz w:val="22"/>
          <w:szCs w:val="22"/>
          <w:lang w:val="pl-PL"/>
        </w:rPr>
        <w:t>reprezentowan</w:t>
      </w:r>
      <w:r w:rsidR="007D6965" w:rsidRPr="0053778E">
        <w:rPr>
          <w:rFonts w:ascii="Calibri Light" w:hAnsi="Calibri Light" w:cs="Calibri Light"/>
          <w:sz w:val="22"/>
          <w:szCs w:val="22"/>
          <w:lang w:val="pl-PL"/>
        </w:rPr>
        <w:t>ym/</w:t>
      </w:r>
      <w:r w:rsidRPr="0053778E">
        <w:rPr>
          <w:rFonts w:ascii="Calibri Light" w:hAnsi="Calibri Light" w:cs="Calibri Light"/>
          <w:sz w:val="22"/>
          <w:szCs w:val="22"/>
          <w:lang w:val="pl-PL"/>
        </w:rPr>
        <w:t>ą przez: ………………………………………..</w:t>
      </w:r>
    </w:p>
    <w:p w14:paraId="18D234F1" w14:textId="77777777" w:rsidR="00DA3031" w:rsidRPr="0053778E" w:rsidRDefault="00DA3031" w:rsidP="00DA3031">
      <w:pPr>
        <w:pStyle w:val="Bezodstpw"/>
        <w:rPr>
          <w:rFonts w:ascii="Calibri Light" w:hAnsi="Calibri Light" w:cs="Calibri Light"/>
        </w:rPr>
      </w:pPr>
      <w:r w:rsidRPr="0053778E">
        <w:rPr>
          <w:rFonts w:ascii="Calibri Light" w:hAnsi="Calibri Light" w:cs="Calibri Light"/>
        </w:rPr>
        <w:t>zwanym w dalszej części umowy Wykonawcą</w:t>
      </w:r>
    </w:p>
    <w:p w14:paraId="680F88B5" w14:textId="77777777" w:rsidR="00DE3980" w:rsidRPr="0053778E" w:rsidRDefault="009E2518">
      <w:pPr>
        <w:pStyle w:val="Tekstpodstawowywcity"/>
        <w:spacing w:after="0" w:line="240" w:lineRule="auto"/>
        <w:ind w:left="0"/>
        <w:jc w:val="center"/>
        <w:rPr>
          <w:rFonts w:ascii="Calibri Light" w:hAnsi="Calibri Light" w:cs="Calibri Light"/>
          <w:b/>
          <w:lang w:val="pl-PL"/>
        </w:rPr>
      </w:pPr>
      <w:r w:rsidRPr="0053778E">
        <w:rPr>
          <w:rFonts w:ascii="Calibri Light" w:hAnsi="Calibri Light" w:cs="Calibri Light"/>
          <w:b/>
          <w:lang w:val="pl-PL"/>
        </w:rPr>
        <w:t xml:space="preserve"> </w:t>
      </w:r>
    </w:p>
    <w:p w14:paraId="36FC6ABC" w14:textId="77777777" w:rsidR="00DE3980" w:rsidRPr="0053778E" w:rsidRDefault="007F4CAE" w:rsidP="00526283">
      <w:pPr>
        <w:pStyle w:val="Nagwek2"/>
        <w:tabs>
          <w:tab w:val="left" w:pos="708"/>
        </w:tabs>
        <w:spacing w:before="0" w:after="0" w:line="240" w:lineRule="auto"/>
        <w:jc w:val="center"/>
        <w:rPr>
          <w:rFonts w:ascii="Calibri Light" w:hAnsi="Calibri Light" w:cs="Calibri Light"/>
          <w:sz w:val="22"/>
          <w:szCs w:val="22"/>
          <w:lang w:val="pl-PL"/>
        </w:rPr>
      </w:pPr>
      <w:r w:rsidRPr="0053778E">
        <w:rPr>
          <w:rFonts w:ascii="Calibri Light" w:hAnsi="Calibri Light" w:cs="Calibri Light"/>
          <w:sz w:val="22"/>
          <w:szCs w:val="22"/>
          <w:lang w:val="pl-PL"/>
        </w:rPr>
        <w:t>Wstęp i podstawa prawna umowy</w:t>
      </w:r>
    </w:p>
    <w:p w14:paraId="2C00DBE1" w14:textId="2F451D65" w:rsidR="00DE3980" w:rsidRPr="0053778E" w:rsidRDefault="00877DED">
      <w:pPr>
        <w:pStyle w:val="Tekstpodstawowywcity"/>
        <w:spacing w:after="0" w:line="240" w:lineRule="auto"/>
        <w:ind w:left="0"/>
        <w:jc w:val="both"/>
        <w:rPr>
          <w:rFonts w:ascii="Calibri Light" w:hAnsi="Calibri Light" w:cs="Calibri Light"/>
          <w:b/>
          <w:i/>
          <w:lang w:val="pl-PL"/>
        </w:rPr>
      </w:pPr>
      <w:r w:rsidRPr="0053778E">
        <w:rPr>
          <w:rFonts w:ascii="Calibri Light" w:hAnsi="Calibri Light" w:cs="Calibri Light"/>
          <w:lang w:val="pl-PL"/>
        </w:rPr>
        <w:t>W wyniku przeprowadzonego postępowania nr ZGKiM.271.</w:t>
      </w:r>
      <w:r w:rsidR="00CA32D8">
        <w:rPr>
          <w:rFonts w:ascii="Calibri Light" w:hAnsi="Calibri Light" w:cs="Calibri Light"/>
          <w:lang w:val="pl-PL"/>
        </w:rPr>
        <w:t>46</w:t>
      </w:r>
      <w:r w:rsidRPr="0053778E">
        <w:rPr>
          <w:rFonts w:ascii="Calibri Light" w:hAnsi="Calibri Light" w:cs="Calibri Light"/>
          <w:lang w:val="pl-PL"/>
        </w:rPr>
        <w:t>.2025 o zamówienie publiczne w trybie zapytania ofertowego na podstawie art. 2 ust. 1 pkt 1 ustawy z dnia 11 września 2019 r. -Prawo zamówień publicznych (tj. Dz. U. z 2024 r. poz. 1320) – zwanej dalej PZP została zawarta umowa o następującej treści:</w:t>
      </w:r>
      <w:r w:rsidR="00DE3980" w:rsidRPr="0053778E">
        <w:rPr>
          <w:rFonts w:ascii="Calibri Light" w:hAnsi="Calibri Light" w:cs="Calibri Light"/>
          <w:b/>
          <w:i/>
          <w:lang w:val="pl-PL"/>
        </w:rPr>
        <w:t xml:space="preserve"> </w:t>
      </w:r>
    </w:p>
    <w:p w14:paraId="70F5E57C" w14:textId="77777777" w:rsidR="00D04B81" w:rsidRPr="0053778E" w:rsidRDefault="00D04B81">
      <w:pPr>
        <w:pStyle w:val="Tekstpodstawowywcity"/>
        <w:spacing w:after="0" w:line="240" w:lineRule="auto"/>
        <w:ind w:left="0"/>
        <w:jc w:val="both"/>
        <w:rPr>
          <w:rFonts w:ascii="Calibri Light" w:hAnsi="Calibri Light" w:cs="Calibri Light"/>
          <w:b/>
          <w:i/>
          <w:lang w:val="pl-PL"/>
        </w:rPr>
      </w:pPr>
    </w:p>
    <w:p w14:paraId="774AC6CE" w14:textId="77777777" w:rsidR="00DE3980" w:rsidRPr="0053778E" w:rsidRDefault="00DE3980" w:rsidP="0053778E">
      <w:pPr>
        <w:jc w:val="center"/>
        <w:rPr>
          <w:rFonts w:ascii="Calibri Light" w:hAnsi="Calibri Light" w:cs="Calibri Light"/>
          <w:b/>
        </w:rPr>
      </w:pPr>
      <w:r w:rsidRPr="0053778E">
        <w:rPr>
          <w:rFonts w:ascii="Calibri Light" w:hAnsi="Calibri Light" w:cs="Calibri Light"/>
          <w:b/>
        </w:rPr>
        <w:t>§ 1</w:t>
      </w:r>
    </w:p>
    <w:p w14:paraId="7EB9BD7C" w14:textId="5344BD7F" w:rsidR="0053778E" w:rsidRPr="0053778E" w:rsidRDefault="0053778E" w:rsidP="0053778E">
      <w:pPr>
        <w:numPr>
          <w:ilvl w:val="0"/>
          <w:numId w:val="23"/>
        </w:numPr>
        <w:spacing w:after="0"/>
        <w:jc w:val="both"/>
        <w:rPr>
          <w:rFonts w:ascii="Calibri Light" w:hAnsi="Calibri Light" w:cs="Calibri Light"/>
        </w:rPr>
      </w:pPr>
      <w:r w:rsidRPr="0053778E">
        <w:rPr>
          <w:rFonts w:ascii="Calibri Light" w:hAnsi="Calibri Light" w:cs="Calibri Light"/>
        </w:rPr>
        <w:t xml:space="preserve">Zakres niniejszej umowy obejmuje: </w:t>
      </w:r>
      <w:r w:rsidRPr="0053778E">
        <w:rPr>
          <w:rFonts w:ascii="Calibri Light" w:hAnsi="Calibri Light" w:cs="Calibri Light"/>
          <w:b/>
        </w:rPr>
        <w:t>zakup używanego samochodu terenowego</w:t>
      </w:r>
      <w:r w:rsidRPr="0053778E">
        <w:rPr>
          <w:rFonts w:ascii="Calibri Light" w:hAnsi="Calibri Light" w:cs="Calibri Light"/>
          <w:b/>
        </w:rPr>
        <w:t xml:space="preserve">. </w:t>
      </w:r>
    </w:p>
    <w:p w14:paraId="36A736E8" w14:textId="0F268C41" w:rsidR="0053778E" w:rsidRPr="0053778E" w:rsidRDefault="0053778E" w:rsidP="0053778E">
      <w:pPr>
        <w:numPr>
          <w:ilvl w:val="0"/>
          <w:numId w:val="23"/>
        </w:numPr>
        <w:spacing w:after="0"/>
        <w:jc w:val="both"/>
        <w:rPr>
          <w:rFonts w:ascii="Calibri Light" w:hAnsi="Calibri Light" w:cs="Calibri Light"/>
        </w:rPr>
      </w:pPr>
      <w:r w:rsidRPr="0053778E">
        <w:rPr>
          <w:rFonts w:ascii="Calibri Light" w:hAnsi="Calibri Light" w:cs="Calibri Light"/>
          <w:b/>
        </w:rPr>
        <w:t xml:space="preserve">Zamawiający </w:t>
      </w:r>
      <w:r w:rsidRPr="0053778E">
        <w:rPr>
          <w:rFonts w:ascii="Calibri Light" w:hAnsi="Calibri Light" w:cs="Calibri Light"/>
        </w:rPr>
        <w:t xml:space="preserve">zamawia, a </w:t>
      </w:r>
      <w:r w:rsidRPr="0053778E">
        <w:rPr>
          <w:rFonts w:ascii="Calibri Light" w:hAnsi="Calibri Light" w:cs="Calibri Light"/>
          <w:b/>
        </w:rPr>
        <w:t xml:space="preserve">Wykonawca </w:t>
      </w:r>
      <w:r w:rsidRPr="0053778E">
        <w:rPr>
          <w:rFonts w:ascii="Calibri Light" w:hAnsi="Calibri Light" w:cs="Calibri Light"/>
        </w:rPr>
        <w:t>zobowiązuje się sprzedać samochód o następujących parametrach:</w:t>
      </w:r>
    </w:p>
    <w:p w14:paraId="47F23BAC" w14:textId="77777777" w:rsidR="0053778E" w:rsidRPr="0053778E" w:rsidRDefault="0053778E" w:rsidP="0053778E">
      <w:pPr>
        <w:numPr>
          <w:ilvl w:val="1"/>
          <w:numId w:val="23"/>
        </w:numPr>
        <w:spacing w:after="0"/>
        <w:jc w:val="both"/>
        <w:rPr>
          <w:rFonts w:ascii="Calibri Light" w:hAnsi="Calibri Light" w:cs="Calibri Light"/>
        </w:rPr>
      </w:pPr>
      <w:r w:rsidRPr="0053778E">
        <w:rPr>
          <w:rFonts w:ascii="Calibri Light" w:hAnsi="Calibri Light" w:cs="Calibri Light"/>
        </w:rPr>
        <w:t xml:space="preserve">marka ………………………………… model ……………… </w:t>
      </w:r>
    </w:p>
    <w:p w14:paraId="32E803B6" w14:textId="77777777" w:rsidR="0053778E" w:rsidRPr="0053778E" w:rsidRDefault="0053778E" w:rsidP="0053778E">
      <w:pPr>
        <w:numPr>
          <w:ilvl w:val="1"/>
          <w:numId w:val="23"/>
        </w:numPr>
        <w:spacing w:after="0"/>
        <w:jc w:val="both"/>
        <w:rPr>
          <w:rFonts w:ascii="Calibri Light" w:hAnsi="Calibri Light" w:cs="Calibri Light"/>
        </w:rPr>
      </w:pPr>
      <w:r w:rsidRPr="0053778E">
        <w:rPr>
          <w:rFonts w:ascii="Calibri Light" w:hAnsi="Calibri Light" w:cs="Calibri Light"/>
        </w:rPr>
        <w:t xml:space="preserve">napęd ……………, </w:t>
      </w:r>
    </w:p>
    <w:p w14:paraId="09E328E0" w14:textId="77777777" w:rsidR="0053778E" w:rsidRPr="0053778E" w:rsidRDefault="0053778E" w:rsidP="0053778E">
      <w:pPr>
        <w:numPr>
          <w:ilvl w:val="1"/>
          <w:numId w:val="23"/>
        </w:numPr>
        <w:spacing w:after="0"/>
        <w:jc w:val="both"/>
        <w:rPr>
          <w:rFonts w:ascii="Calibri Light" w:hAnsi="Calibri Light" w:cs="Calibri Light"/>
        </w:rPr>
      </w:pPr>
      <w:r w:rsidRPr="0053778E">
        <w:rPr>
          <w:rFonts w:ascii="Calibri Light" w:hAnsi="Calibri Light" w:cs="Calibri Light"/>
        </w:rPr>
        <w:t>rok produkcji ………,</w:t>
      </w:r>
    </w:p>
    <w:p w14:paraId="6AA3BEFD" w14:textId="77777777" w:rsidR="0053778E" w:rsidRPr="0053778E" w:rsidRDefault="0053778E" w:rsidP="0053778E">
      <w:pPr>
        <w:numPr>
          <w:ilvl w:val="1"/>
          <w:numId w:val="23"/>
        </w:numPr>
        <w:spacing w:after="0"/>
        <w:jc w:val="both"/>
        <w:rPr>
          <w:rFonts w:ascii="Calibri Light" w:hAnsi="Calibri Light" w:cs="Calibri Light"/>
        </w:rPr>
      </w:pPr>
      <w:r w:rsidRPr="0053778E">
        <w:rPr>
          <w:rFonts w:ascii="Calibri Light" w:hAnsi="Calibri Light" w:cs="Calibri Light"/>
        </w:rPr>
        <w:t xml:space="preserve">nr VIN: ……………… </w:t>
      </w:r>
    </w:p>
    <w:p w14:paraId="26E2D0CB" w14:textId="77777777" w:rsidR="0053778E" w:rsidRPr="0053778E" w:rsidRDefault="0053778E" w:rsidP="0053778E">
      <w:pPr>
        <w:numPr>
          <w:ilvl w:val="1"/>
          <w:numId w:val="23"/>
        </w:numPr>
        <w:spacing w:after="0"/>
        <w:jc w:val="both"/>
        <w:rPr>
          <w:rFonts w:ascii="Calibri Light" w:hAnsi="Calibri Light" w:cs="Calibri Light"/>
        </w:rPr>
      </w:pPr>
      <w:r w:rsidRPr="0053778E">
        <w:rPr>
          <w:rFonts w:ascii="Calibri Light" w:hAnsi="Calibri Light" w:cs="Calibri Light"/>
        </w:rPr>
        <w:t xml:space="preserve">silnik ………… o mocy ……kW, </w:t>
      </w:r>
    </w:p>
    <w:p w14:paraId="6670D043" w14:textId="77777777" w:rsidR="0053778E" w:rsidRPr="0053778E" w:rsidRDefault="0053778E" w:rsidP="0053778E">
      <w:pPr>
        <w:ind w:left="732"/>
        <w:jc w:val="both"/>
        <w:rPr>
          <w:rFonts w:ascii="Calibri Light" w:hAnsi="Calibri Light" w:cs="Calibri Light"/>
        </w:rPr>
      </w:pPr>
      <w:r w:rsidRPr="0053778E">
        <w:rPr>
          <w:rFonts w:ascii="Calibri Light" w:hAnsi="Calibri Light" w:cs="Calibri Light"/>
        </w:rPr>
        <w:t>zwanego dalej „samochodem” stanowiącego przedmiot niniejszej umowy.</w:t>
      </w:r>
    </w:p>
    <w:p w14:paraId="10F29659" w14:textId="77777777" w:rsidR="0053778E" w:rsidRPr="0053778E" w:rsidRDefault="0053778E" w:rsidP="0053778E">
      <w:pPr>
        <w:numPr>
          <w:ilvl w:val="0"/>
          <w:numId w:val="23"/>
        </w:numPr>
        <w:spacing w:after="0"/>
        <w:jc w:val="both"/>
        <w:rPr>
          <w:rFonts w:ascii="Calibri Light" w:hAnsi="Calibri Light" w:cs="Calibri Light"/>
        </w:rPr>
      </w:pPr>
      <w:r w:rsidRPr="0053778E">
        <w:rPr>
          <w:rFonts w:ascii="Calibri Light" w:hAnsi="Calibri Light" w:cs="Calibri Light"/>
        </w:rPr>
        <w:t>Szczegółowy opis przedmiotu zamówienia zawarto w ofercie stanowiącej załącznik do niniejszej umowy.</w:t>
      </w:r>
    </w:p>
    <w:p w14:paraId="457E9F69" w14:textId="77777777" w:rsidR="0053778E" w:rsidRPr="0053778E" w:rsidRDefault="0053778E" w:rsidP="0053778E">
      <w:pPr>
        <w:numPr>
          <w:ilvl w:val="0"/>
          <w:numId w:val="23"/>
        </w:numPr>
        <w:spacing w:after="0"/>
        <w:jc w:val="both"/>
        <w:rPr>
          <w:rFonts w:ascii="Calibri Light" w:hAnsi="Calibri Light" w:cs="Calibri Light"/>
        </w:rPr>
      </w:pPr>
      <w:r w:rsidRPr="0053778E">
        <w:rPr>
          <w:rFonts w:ascii="Calibri Light" w:hAnsi="Calibri Light" w:cs="Calibri Light"/>
        </w:rPr>
        <w:t xml:space="preserve">Wykonawca oświadcza, że samochód będący przedmiotem niniejszej umowy jest sprawny technicznie, wolny od wad fizycznych i prawnych oraz obciążeń na rzecz osób trzecich, oraz że nie jest przedmiotem żadnego postępowania ani zabezpieczenia. </w:t>
      </w:r>
    </w:p>
    <w:p w14:paraId="1C18C9B5" w14:textId="77777777" w:rsidR="0053778E" w:rsidRDefault="0053778E" w:rsidP="0053778E">
      <w:pPr>
        <w:spacing w:after="0" w:line="240" w:lineRule="auto"/>
        <w:rPr>
          <w:rFonts w:ascii="Calibri Light" w:hAnsi="Calibri Light" w:cs="Calibri Light"/>
        </w:rPr>
      </w:pPr>
    </w:p>
    <w:p w14:paraId="3619304B" w14:textId="6917E129" w:rsidR="0053778E" w:rsidRPr="0053778E" w:rsidRDefault="0053778E" w:rsidP="0053778E">
      <w:pPr>
        <w:jc w:val="center"/>
        <w:rPr>
          <w:rFonts w:ascii="Calibri Light" w:hAnsi="Calibri Light" w:cs="Calibri Light"/>
          <w:b/>
        </w:rPr>
      </w:pPr>
      <w:r w:rsidRPr="0053778E">
        <w:rPr>
          <w:rFonts w:ascii="Calibri Light" w:hAnsi="Calibri Light" w:cs="Calibri Light"/>
          <w:b/>
        </w:rPr>
        <w:t xml:space="preserve">§ </w:t>
      </w:r>
      <w:r w:rsidRPr="0053778E">
        <w:rPr>
          <w:rFonts w:ascii="Calibri Light" w:hAnsi="Calibri Light" w:cs="Calibri Light"/>
          <w:b/>
        </w:rPr>
        <w:t>2</w:t>
      </w:r>
    </w:p>
    <w:p w14:paraId="4F46D6F5" w14:textId="4B264078" w:rsidR="0053778E" w:rsidRPr="0053778E" w:rsidRDefault="0053778E" w:rsidP="0053778E">
      <w:pPr>
        <w:numPr>
          <w:ilvl w:val="1"/>
          <w:numId w:val="15"/>
        </w:numPr>
        <w:tabs>
          <w:tab w:val="clear" w:pos="792"/>
          <w:tab w:val="num" w:pos="444"/>
        </w:tabs>
        <w:spacing w:after="0"/>
        <w:ind w:left="444"/>
        <w:rPr>
          <w:rFonts w:ascii="Calibri Light" w:hAnsi="Calibri Light" w:cs="Calibri Light"/>
        </w:rPr>
      </w:pPr>
      <w:r w:rsidRPr="0053778E">
        <w:rPr>
          <w:rFonts w:ascii="Calibri Light" w:hAnsi="Calibri Light" w:cs="Calibri Light"/>
        </w:rPr>
        <w:t xml:space="preserve">Zamówienie zostanie zrealizowane w terminie </w:t>
      </w:r>
      <w:r w:rsidRPr="0053778E">
        <w:rPr>
          <w:rFonts w:ascii="Calibri Light" w:hAnsi="Calibri Light" w:cs="Calibri Light"/>
          <w:b/>
        </w:rPr>
        <w:t>………………………………..</w:t>
      </w:r>
      <w:r>
        <w:rPr>
          <w:rFonts w:ascii="Calibri Light" w:hAnsi="Calibri Light" w:cs="Calibri Light"/>
          <w:b/>
        </w:rPr>
        <w:t xml:space="preserve">14 dni od daty podpisania umowy. </w:t>
      </w:r>
    </w:p>
    <w:p w14:paraId="6BB16060" w14:textId="0BADF5AE" w:rsidR="0053778E" w:rsidRPr="0053778E" w:rsidRDefault="0053778E" w:rsidP="0053778E">
      <w:pPr>
        <w:numPr>
          <w:ilvl w:val="1"/>
          <w:numId w:val="15"/>
        </w:numPr>
        <w:tabs>
          <w:tab w:val="clear" w:pos="792"/>
          <w:tab w:val="num" w:pos="444"/>
        </w:tabs>
        <w:spacing w:after="0"/>
        <w:ind w:left="444"/>
        <w:rPr>
          <w:rFonts w:ascii="Calibri Light" w:hAnsi="Calibri Light" w:cs="Calibri Light"/>
        </w:rPr>
      </w:pPr>
      <w:bookmarkStart w:id="0" w:name="_Hlk495571869"/>
      <w:r w:rsidRPr="0053778E">
        <w:rPr>
          <w:rFonts w:ascii="Calibri Light" w:hAnsi="Calibri Light" w:cs="Calibri Light"/>
        </w:rPr>
        <w:t xml:space="preserve">Protokolarny odbiór samochodu odbędzie się w siedzibie Wykonawcy, tj. w miejscowości ……………  .  </w:t>
      </w:r>
    </w:p>
    <w:p w14:paraId="0ECB27E2" w14:textId="77777777" w:rsidR="0053778E" w:rsidRPr="0053778E" w:rsidRDefault="0053778E" w:rsidP="0053778E">
      <w:pPr>
        <w:numPr>
          <w:ilvl w:val="1"/>
          <w:numId w:val="15"/>
        </w:numPr>
        <w:tabs>
          <w:tab w:val="clear" w:pos="792"/>
          <w:tab w:val="num" w:pos="444"/>
        </w:tabs>
        <w:spacing w:after="0"/>
        <w:ind w:left="444"/>
        <w:rPr>
          <w:rFonts w:ascii="Calibri Light" w:hAnsi="Calibri Light" w:cs="Calibri Light"/>
        </w:rPr>
      </w:pPr>
      <w:r w:rsidRPr="0053778E">
        <w:rPr>
          <w:rFonts w:ascii="Calibri Light" w:hAnsi="Calibri Light" w:cs="Calibri Light"/>
        </w:rPr>
        <w:lastRenderedPageBreak/>
        <w:t>Odbiór samochodu obejmuje w szczególności :</w:t>
      </w:r>
    </w:p>
    <w:p w14:paraId="22C5B6E3" w14:textId="1544C8B1" w:rsidR="0053778E" w:rsidRPr="0053778E" w:rsidRDefault="0053778E" w:rsidP="0053778E">
      <w:pPr>
        <w:numPr>
          <w:ilvl w:val="2"/>
          <w:numId w:val="15"/>
        </w:numPr>
        <w:spacing w:after="0"/>
        <w:rPr>
          <w:rFonts w:ascii="Calibri Light" w:hAnsi="Calibri Light" w:cs="Calibri Light"/>
        </w:rPr>
      </w:pPr>
      <w:r w:rsidRPr="0053778E">
        <w:rPr>
          <w:rFonts w:ascii="Calibri Light" w:hAnsi="Calibri Light" w:cs="Calibri Light"/>
        </w:rPr>
        <w:t xml:space="preserve">sprawdzenie zgodności przedmiotu zamówienia oraz zgodności zaoferowanych warunków technicznych, eksploatacyjnych i wyposażenia zadeklarowanych przez Zamawiającego w  </w:t>
      </w:r>
      <w:r>
        <w:rPr>
          <w:rFonts w:ascii="Calibri Light" w:hAnsi="Calibri Light" w:cs="Calibri Light"/>
        </w:rPr>
        <w:t>ofercie</w:t>
      </w:r>
      <w:r w:rsidRPr="0053778E">
        <w:rPr>
          <w:rFonts w:ascii="Calibri Light" w:hAnsi="Calibri Light" w:cs="Calibri Light"/>
        </w:rPr>
        <w:t>,</w:t>
      </w:r>
    </w:p>
    <w:p w14:paraId="1605D545" w14:textId="77777777" w:rsidR="0053778E" w:rsidRPr="0053778E" w:rsidRDefault="0053778E" w:rsidP="0053778E">
      <w:pPr>
        <w:numPr>
          <w:ilvl w:val="2"/>
          <w:numId w:val="15"/>
        </w:numPr>
        <w:spacing w:after="0"/>
        <w:rPr>
          <w:rFonts w:ascii="Calibri Light" w:hAnsi="Calibri Light" w:cs="Calibri Light"/>
        </w:rPr>
      </w:pPr>
      <w:r w:rsidRPr="0053778E">
        <w:rPr>
          <w:rFonts w:ascii="Calibri Light" w:hAnsi="Calibri Light" w:cs="Calibri Light"/>
        </w:rPr>
        <w:t>sprawdzenie przekazywanej dokumentacji technicznej.</w:t>
      </w:r>
    </w:p>
    <w:bookmarkEnd w:id="0"/>
    <w:p w14:paraId="78D37162" w14:textId="77777777" w:rsidR="0053778E" w:rsidRPr="0053778E" w:rsidRDefault="0053778E" w:rsidP="0053778E">
      <w:pPr>
        <w:numPr>
          <w:ilvl w:val="1"/>
          <w:numId w:val="15"/>
        </w:numPr>
        <w:tabs>
          <w:tab w:val="clear" w:pos="792"/>
          <w:tab w:val="num" w:pos="444"/>
        </w:tabs>
        <w:spacing w:after="0"/>
        <w:ind w:left="444"/>
        <w:jc w:val="both"/>
        <w:rPr>
          <w:rFonts w:ascii="Calibri Light" w:hAnsi="Calibri Light" w:cs="Calibri Light"/>
        </w:rPr>
      </w:pPr>
      <w:r w:rsidRPr="0053778E">
        <w:rPr>
          <w:rFonts w:ascii="Calibri Light" w:hAnsi="Calibri Light" w:cs="Calibri Light"/>
        </w:rPr>
        <w:t>Wraz z wydaniem przedmiotu umowy Wykonawca przekaże Zamawiającemu wszelkie posiadane przez niego rzeczy służące do korzystania z samochodu. Sprzedający wyda także Zamawiającemu niezbędne dokumenty związane z samochodem, w tym dowód rejestracyjny i kartę pojazdu.</w:t>
      </w:r>
    </w:p>
    <w:p w14:paraId="62B1BB14" w14:textId="77777777" w:rsidR="0053778E" w:rsidRPr="0053778E" w:rsidRDefault="0053778E" w:rsidP="0053778E">
      <w:pPr>
        <w:numPr>
          <w:ilvl w:val="1"/>
          <w:numId w:val="15"/>
        </w:numPr>
        <w:tabs>
          <w:tab w:val="clear" w:pos="792"/>
          <w:tab w:val="num" w:pos="444"/>
        </w:tabs>
        <w:spacing w:after="0"/>
        <w:ind w:left="444"/>
        <w:jc w:val="both"/>
        <w:rPr>
          <w:rFonts w:ascii="Calibri Light" w:hAnsi="Calibri Light" w:cs="Calibri Light"/>
        </w:rPr>
      </w:pPr>
      <w:r w:rsidRPr="0053778E">
        <w:rPr>
          <w:rFonts w:ascii="Calibri Light" w:hAnsi="Calibri Light" w:cs="Calibri Light"/>
        </w:rPr>
        <w:t>W przypadku odmowy odbioru przedmiotu zamówienia z przyczyn leżących po stronie  Wykonawcy będzie on zobowiązany do zwrotu kosztów podróży komisji odbiorowej.</w:t>
      </w:r>
    </w:p>
    <w:p w14:paraId="5762DF7B" w14:textId="77777777" w:rsidR="0053778E" w:rsidRPr="0053778E" w:rsidRDefault="0053778E" w:rsidP="0053778E">
      <w:pPr>
        <w:widowControl w:val="0"/>
        <w:numPr>
          <w:ilvl w:val="1"/>
          <w:numId w:val="15"/>
        </w:numPr>
        <w:tabs>
          <w:tab w:val="clear" w:pos="792"/>
          <w:tab w:val="num" w:pos="444"/>
        </w:tabs>
        <w:suppressAutoHyphens/>
        <w:autoSpaceDE w:val="0"/>
        <w:spacing w:after="0"/>
        <w:ind w:left="444"/>
        <w:jc w:val="both"/>
        <w:rPr>
          <w:rFonts w:ascii="Calibri Light" w:hAnsi="Calibri Light" w:cs="Calibri Light"/>
        </w:rPr>
      </w:pPr>
      <w:r w:rsidRPr="0053778E">
        <w:rPr>
          <w:rFonts w:ascii="Calibri Light" w:hAnsi="Calibri Light" w:cs="Calibri Light"/>
        </w:rPr>
        <w:t xml:space="preserve">W przypadku odmowy dokonania odbioru przez Zamawiającego, w szczególności z powodu wad przedmiotu umowy (ilościowych i jakościowych), nie sporządza się protokołu odbioru, a przedstawiciele Zamawiającego przekażą Wykonawcy podpisane przez siebie oświadczenie ze wskazaniem zastrzeżeń, co do przedmiotu umowy. </w:t>
      </w:r>
    </w:p>
    <w:p w14:paraId="07245D22" w14:textId="77777777" w:rsidR="0053778E" w:rsidRPr="0053778E" w:rsidRDefault="0053778E" w:rsidP="0053778E">
      <w:pPr>
        <w:widowControl w:val="0"/>
        <w:numPr>
          <w:ilvl w:val="1"/>
          <w:numId w:val="15"/>
        </w:numPr>
        <w:tabs>
          <w:tab w:val="clear" w:pos="792"/>
          <w:tab w:val="num" w:pos="444"/>
        </w:tabs>
        <w:suppressAutoHyphens/>
        <w:autoSpaceDE w:val="0"/>
        <w:spacing w:after="0"/>
        <w:ind w:left="444"/>
        <w:jc w:val="both"/>
        <w:rPr>
          <w:rFonts w:ascii="Calibri Light" w:hAnsi="Calibri Light" w:cs="Calibri Light"/>
        </w:rPr>
      </w:pPr>
      <w:r w:rsidRPr="0053778E">
        <w:rPr>
          <w:rFonts w:ascii="Calibri Light" w:hAnsi="Calibri Light" w:cs="Calibri Light"/>
          <w:bCs/>
        </w:rPr>
        <w:t>W razie stwierdzenia wad przedmiotu zamówienia Wykonawca zobowiązany jest do ich usunięcia w terminie 14 dni od daty złożenia oświadczenia, o którym mowa w ust. 6</w:t>
      </w:r>
      <w:r w:rsidRPr="0053778E">
        <w:rPr>
          <w:rFonts w:ascii="Calibri Light" w:hAnsi="Calibri Light" w:cs="Calibri Light"/>
        </w:rPr>
        <w:t xml:space="preserve">. </w:t>
      </w:r>
    </w:p>
    <w:p w14:paraId="1915A6F6" w14:textId="77777777" w:rsidR="0053778E" w:rsidRPr="0053778E" w:rsidRDefault="0053778E" w:rsidP="0053778E">
      <w:pPr>
        <w:ind w:left="360"/>
        <w:rPr>
          <w:rFonts w:ascii="Calibri Light" w:hAnsi="Calibri Light" w:cs="Calibri Light"/>
        </w:rPr>
      </w:pPr>
    </w:p>
    <w:p w14:paraId="6EB2FB63" w14:textId="77777777" w:rsidR="0053778E" w:rsidRPr="0053778E" w:rsidRDefault="0053778E" w:rsidP="0053778E">
      <w:pPr>
        <w:jc w:val="center"/>
        <w:rPr>
          <w:rFonts w:ascii="Calibri Light" w:hAnsi="Calibri Light" w:cs="Calibri Light"/>
        </w:rPr>
      </w:pPr>
      <w:r w:rsidRPr="0053778E">
        <w:rPr>
          <w:rFonts w:ascii="Calibri Light" w:hAnsi="Calibri Light" w:cs="Calibri Light"/>
          <w:b/>
        </w:rPr>
        <w:t>§ 3</w:t>
      </w:r>
    </w:p>
    <w:p w14:paraId="636304DE" w14:textId="77777777" w:rsidR="0053778E" w:rsidRPr="0053778E" w:rsidRDefault="0053778E" w:rsidP="0053778E">
      <w:pPr>
        <w:numPr>
          <w:ilvl w:val="0"/>
          <w:numId w:val="24"/>
        </w:numPr>
        <w:tabs>
          <w:tab w:val="clear" w:pos="720"/>
          <w:tab w:val="num" w:pos="372"/>
        </w:tabs>
        <w:suppressAutoHyphens/>
        <w:spacing w:after="0"/>
        <w:ind w:left="372"/>
        <w:jc w:val="both"/>
        <w:rPr>
          <w:rFonts w:ascii="Calibri Light" w:hAnsi="Calibri Light" w:cs="Calibri Light"/>
          <w:strike/>
        </w:rPr>
      </w:pPr>
      <w:r w:rsidRPr="0053778E">
        <w:rPr>
          <w:rFonts w:ascii="Calibri Light" w:hAnsi="Calibri Light" w:cs="Calibri Light"/>
        </w:rPr>
        <w:t xml:space="preserve">Za zrealizowanie przedmiotu zamówienia objętego niniejszą umową </w:t>
      </w:r>
      <w:r w:rsidRPr="0053778E">
        <w:rPr>
          <w:rFonts w:ascii="Calibri Light" w:hAnsi="Calibri Light" w:cs="Calibri Light"/>
          <w:b/>
        </w:rPr>
        <w:t xml:space="preserve">Zamawiający </w:t>
      </w:r>
      <w:r w:rsidRPr="0053778E">
        <w:rPr>
          <w:rFonts w:ascii="Calibri Light" w:hAnsi="Calibri Light" w:cs="Calibri Light"/>
        </w:rPr>
        <w:t xml:space="preserve">zapłaci </w:t>
      </w:r>
      <w:r w:rsidRPr="0053778E">
        <w:rPr>
          <w:rFonts w:ascii="Calibri Light" w:hAnsi="Calibri Light" w:cs="Calibri Light"/>
          <w:b/>
        </w:rPr>
        <w:t xml:space="preserve">Wykonawcy </w:t>
      </w:r>
      <w:r w:rsidRPr="0053778E">
        <w:rPr>
          <w:rFonts w:ascii="Calibri Light" w:hAnsi="Calibri Light" w:cs="Calibri Light"/>
        </w:rPr>
        <w:t xml:space="preserve">wynagrodzenie w wysokości: </w:t>
      </w:r>
      <w:r w:rsidRPr="0053778E">
        <w:rPr>
          <w:rFonts w:ascii="Calibri Light" w:hAnsi="Calibri Light" w:cs="Calibri Light"/>
          <w:b/>
        </w:rPr>
        <w:t xml:space="preserve">………………………. zł </w:t>
      </w:r>
      <w:r w:rsidRPr="0053778E">
        <w:rPr>
          <w:rFonts w:ascii="Calibri Light" w:hAnsi="Calibri Light" w:cs="Calibri Light"/>
          <w:b/>
          <w:bCs/>
          <w:color w:val="000000"/>
        </w:rPr>
        <w:t>brutto (</w:t>
      </w:r>
      <w:r w:rsidRPr="0053778E">
        <w:rPr>
          <w:rFonts w:ascii="Calibri Light" w:hAnsi="Calibri Light" w:cs="Calibri Light"/>
        </w:rPr>
        <w:t xml:space="preserve">słownie: …………………………………). </w:t>
      </w:r>
    </w:p>
    <w:p w14:paraId="726292F1" w14:textId="77777777" w:rsidR="0053778E" w:rsidRPr="0053778E" w:rsidRDefault="0053778E" w:rsidP="0053778E">
      <w:pPr>
        <w:numPr>
          <w:ilvl w:val="0"/>
          <w:numId w:val="24"/>
        </w:numPr>
        <w:tabs>
          <w:tab w:val="clear" w:pos="720"/>
          <w:tab w:val="num" w:pos="372"/>
        </w:tabs>
        <w:spacing w:after="0"/>
        <w:ind w:left="372"/>
        <w:jc w:val="both"/>
        <w:rPr>
          <w:rFonts w:ascii="Calibri Light" w:hAnsi="Calibri Light" w:cs="Calibri Light"/>
        </w:rPr>
      </w:pPr>
      <w:r w:rsidRPr="0053778E">
        <w:rPr>
          <w:rFonts w:ascii="Calibri Light" w:hAnsi="Calibri Light" w:cs="Calibri Light"/>
        </w:rPr>
        <w:t>Rozliczenie pomiędzy Stronami za przedmiot zamówienia nastąpi na podstawie jednorazowej faktury.</w:t>
      </w:r>
    </w:p>
    <w:p w14:paraId="46E8C69B" w14:textId="77777777" w:rsidR="0053778E" w:rsidRPr="0053778E" w:rsidRDefault="0053778E" w:rsidP="0053778E">
      <w:pPr>
        <w:numPr>
          <w:ilvl w:val="0"/>
          <w:numId w:val="24"/>
        </w:numPr>
        <w:tabs>
          <w:tab w:val="clear" w:pos="720"/>
          <w:tab w:val="num" w:pos="372"/>
        </w:tabs>
        <w:suppressAutoHyphens/>
        <w:spacing w:after="0"/>
        <w:ind w:left="372"/>
        <w:jc w:val="both"/>
        <w:rPr>
          <w:rFonts w:ascii="Calibri Light" w:hAnsi="Calibri Light" w:cs="Calibri Light"/>
        </w:rPr>
      </w:pPr>
      <w:r w:rsidRPr="0053778E">
        <w:rPr>
          <w:rFonts w:ascii="Calibri Light" w:hAnsi="Calibri Light" w:cs="Calibri Light"/>
        </w:rPr>
        <w:t>Podstawę wystawienia faktury stanowić będzie protokół odbioru potwierdzający prawidłowe wykonanie umowy pod względem jakościowym, ilościowym i terminowym.</w:t>
      </w:r>
    </w:p>
    <w:p w14:paraId="6B17FD6D" w14:textId="77777777" w:rsidR="0053778E" w:rsidRPr="0053778E" w:rsidRDefault="0053778E" w:rsidP="0053778E">
      <w:pPr>
        <w:numPr>
          <w:ilvl w:val="0"/>
          <w:numId w:val="24"/>
        </w:numPr>
        <w:tabs>
          <w:tab w:val="clear" w:pos="720"/>
          <w:tab w:val="num" w:pos="372"/>
        </w:tabs>
        <w:suppressAutoHyphens/>
        <w:spacing w:after="0"/>
        <w:ind w:left="372"/>
        <w:jc w:val="both"/>
        <w:rPr>
          <w:rFonts w:ascii="Calibri Light" w:hAnsi="Calibri Light" w:cs="Calibri Light"/>
        </w:rPr>
      </w:pPr>
      <w:r w:rsidRPr="0053778E">
        <w:rPr>
          <w:rFonts w:ascii="Calibri Light" w:hAnsi="Calibri Light" w:cs="Calibri Light"/>
        </w:rPr>
        <w:t>Zamawiający zobowiązuje się dokonać zapłaty należności przelewem na konto Wykonawcy w ciągu 14 dni po otrzymaniu prawidłowo wystawionej faktury.</w:t>
      </w:r>
    </w:p>
    <w:p w14:paraId="126225A1" w14:textId="77777777" w:rsidR="0053778E" w:rsidRPr="0053778E" w:rsidRDefault="0053778E" w:rsidP="0053778E">
      <w:pPr>
        <w:numPr>
          <w:ilvl w:val="0"/>
          <w:numId w:val="24"/>
        </w:numPr>
        <w:tabs>
          <w:tab w:val="clear" w:pos="720"/>
          <w:tab w:val="left" w:pos="284"/>
          <w:tab w:val="num" w:pos="372"/>
        </w:tabs>
        <w:spacing w:after="0"/>
        <w:ind w:left="372"/>
        <w:jc w:val="both"/>
        <w:rPr>
          <w:rFonts w:ascii="Calibri Light" w:hAnsi="Calibri Light" w:cs="Calibri Light"/>
        </w:rPr>
      </w:pPr>
      <w:r w:rsidRPr="0053778E">
        <w:rPr>
          <w:rFonts w:ascii="Calibri Light" w:hAnsi="Calibri Light" w:cs="Calibri Light"/>
        </w:rPr>
        <w:t>Cesja wynagrodzenia wykonawcy jest dopuszczalna wyłącznie za zgodą Zamawiającego wyrażoną na piśmie</w:t>
      </w:r>
    </w:p>
    <w:p w14:paraId="2AF8BBA4" w14:textId="77777777" w:rsidR="0053778E" w:rsidRDefault="0053778E" w:rsidP="0053778E">
      <w:pPr>
        <w:jc w:val="center"/>
        <w:rPr>
          <w:rFonts w:ascii="Calibri Light" w:hAnsi="Calibri Light" w:cs="Calibri Light"/>
          <w:b/>
        </w:rPr>
      </w:pPr>
    </w:p>
    <w:p w14:paraId="6CE01970" w14:textId="65B34F5E" w:rsidR="0053778E" w:rsidRPr="0053778E" w:rsidRDefault="0053778E" w:rsidP="0053778E">
      <w:pPr>
        <w:jc w:val="center"/>
        <w:rPr>
          <w:rFonts w:ascii="Calibri Light" w:hAnsi="Calibri Light" w:cs="Calibri Light"/>
        </w:rPr>
      </w:pPr>
      <w:r w:rsidRPr="0053778E">
        <w:rPr>
          <w:rFonts w:ascii="Calibri Light" w:hAnsi="Calibri Light" w:cs="Calibri Light"/>
          <w:b/>
        </w:rPr>
        <w:t>§ 4</w:t>
      </w:r>
    </w:p>
    <w:p w14:paraId="6C3CC35D" w14:textId="77777777" w:rsidR="0053778E" w:rsidRPr="0053778E" w:rsidRDefault="0053778E" w:rsidP="0053778E">
      <w:pPr>
        <w:numPr>
          <w:ilvl w:val="0"/>
          <w:numId w:val="16"/>
        </w:numPr>
        <w:tabs>
          <w:tab w:val="left" w:pos="284"/>
          <w:tab w:val="left" w:pos="851"/>
          <w:tab w:val="num" w:pos="1148"/>
        </w:tabs>
        <w:spacing w:after="0"/>
        <w:ind w:left="284" w:hanging="284"/>
        <w:jc w:val="both"/>
        <w:rPr>
          <w:rFonts w:ascii="Calibri Light" w:hAnsi="Calibri Light" w:cs="Calibri Light"/>
        </w:rPr>
      </w:pPr>
      <w:r w:rsidRPr="0053778E">
        <w:rPr>
          <w:rFonts w:ascii="Calibri Light" w:hAnsi="Calibri Light" w:cs="Calibri Light"/>
        </w:rPr>
        <w:t>Strony postanawiają, że obowiązującą je formę odszkodowania stanowią kary umowne.</w:t>
      </w:r>
    </w:p>
    <w:p w14:paraId="721FB35B" w14:textId="77777777" w:rsidR="0053778E" w:rsidRPr="0053778E" w:rsidRDefault="0053778E" w:rsidP="0053778E">
      <w:pPr>
        <w:numPr>
          <w:ilvl w:val="0"/>
          <w:numId w:val="16"/>
        </w:numPr>
        <w:tabs>
          <w:tab w:val="left" w:pos="284"/>
          <w:tab w:val="left" w:pos="851"/>
          <w:tab w:val="num" w:pos="1148"/>
        </w:tabs>
        <w:spacing w:after="0"/>
        <w:ind w:left="284" w:hanging="284"/>
        <w:jc w:val="both"/>
        <w:rPr>
          <w:rFonts w:ascii="Calibri Light" w:hAnsi="Calibri Light" w:cs="Calibri Light"/>
        </w:rPr>
      </w:pPr>
      <w:r w:rsidRPr="0053778E">
        <w:rPr>
          <w:rFonts w:ascii="Calibri Light" w:hAnsi="Calibri Light" w:cs="Calibri Light"/>
        </w:rPr>
        <w:t>Kary te będą naliczane w następujących wypadkach i wysokościach:</w:t>
      </w:r>
    </w:p>
    <w:p w14:paraId="45308B8A" w14:textId="77777777" w:rsidR="0053778E" w:rsidRPr="0053778E" w:rsidRDefault="0053778E" w:rsidP="0053778E">
      <w:pPr>
        <w:numPr>
          <w:ilvl w:val="1"/>
          <w:numId w:val="16"/>
        </w:numPr>
        <w:tabs>
          <w:tab w:val="clear" w:pos="3348"/>
          <w:tab w:val="left" w:pos="284"/>
          <w:tab w:val="left" w:pos="1134"/>
        </w:tabs>
        <w:spacing w:after="0"/>
        <w:ind w:left="851" w:hanging="142"/>
        <w:jc w:val="both"/>
        <w:rPr>
          <w:rFonts w:ascii="Calibri Light" w:hAnsi="Calibri Light" w:cs="Calibri Light"/>
        </w:rPr>
      </w:pPr>
      <w:r w:rsidRPr="0053778E">
        <w:rPr>
          <w:rFonts w:ascii="Calibri Light" w:hAnsi="Calibri Light" w:cs="Calibri Light"/>
        </w:rPr>
        <w:t>Wykonawca płaci Zamawiającemu kary umowne:</w:t>
      </w:r>
    </w:p>
    <w:p w14:paraId="7266131C" w14:textId="77777777" w:rsidR="0053778E" w:rsidRPr="0053778E" w:rsidRDefault="0053778E" w:rsidP="0053778E">
      <w:pPr>
        <w:numPr>
          <w:ilvl w:val="2"/>
          <w:numId w:val="16"/>
        </w:numPr>
        <w:tabs>
          <w:tab w:val="clear" w:pos="3780"/>
          <w:tab w:val="left" w:pos="284"/>
          <w:tab w:val="left" w:pos="1134"/>
        </w:tabs>
        <w:spacing w:after="0"/>
        <w:ind w:left="1418" w:hanging="284"/>
        <w:jc w:val="both"/>
        <w:rPr>
          <w:rFonts w:ascii="Calibri Light" w:hAnsi="Calibri Light" w:cs="Calibri Light"/>
        </w:rPr>
      </w:pPr>
      <w:r w:rsidRPr="0053778E">
        <w:rPr>
          <w:rFonts w:ascii="Calibri Light" w:hAnsi="Calibri Light" w:cs="Calibri Light"/>
        </w:rPr>
        <w:t>za zwłokę w wykonaniu przedmiotu zamówienia, w wysokości 0,5% wynagrodzenia umownego brutto za całość przedmiotu zamówienia określonego w §3 ust. 1 za każdy dzień zwłoki.</w:t>
      </w:r>
    </w:p>
    <w:p w14:paraId="50F7FB2D" w14:textId="7160ED04" w:rsidR="0053778E" w:rsidRPr="0053778E" w:rsidRDefault="0053778E" w:rsidP="0053778E">
      <w:pPr>
        <w:numPr>
          <w:ilvl w:val="2"/>
          <w:numId w:val="16"/>
        </w:numPr>
        <w:tabs>
          <w:tab w:val="clear" w:pos="3780"/>
          <w:tab w:val="left" w:pos="284"/>
          <w:tab w:val="left" w:pos="1134"/>
        </w:tabs>
        <w:spacing w:after="0"/>
        <w:ind w:left="1418" w:hanging="284"/>
        <w:jc w:val="both"/>
        <w:rPr>
          <w:rFonts w:ascii="Calibri Light" w:hAnsi="Calibri Light" w:cs="Calibri Light"/>
        </w:rPr>
      </w:pPr>
      <w:r w:rsidRPr="0053778E">
        <w:rPr>
          <w:rFonts w:ascii="Calibri Light" w:hAnsi="Calibri Light" w:cs="Calibri Light"/>
        </w:rPr>
        <w:t>za zwłokę w usunięciu wad i usterek stwierdzonych przy odbiorze lub w okresie gwarancji  w wysokości 0,5% wynagrodzenia umownego brutto za całość przedmiotu zamówienia określonego w §3 ust. 1 za każdy dzień opóźnienia liczonego od dnia wyznaczonego na usunięcie wad i/lub usterek</w:t>
      </w:r>
      <w:r>
        <w:rPr>
          <w:rFonts w:ascii="Calibri Light" w:hAnsi="Calibri Light" w:cs="Calibri Light"/>
        </w:rPr>
        <w:t xml:space="preserve"> (nie krótszego niż 14 dni)</w:t>
      </w:r>
      <w:r w:rsidRPr="0053778E">
        <w:rPr>
          <w:rFonts w:ascii="Calibri Light" w:hAnsi="Calibri Light" w:cs="Calibri Light"/>
        </w:rPr>
        <w:t>.</w:t>
      </w:r>
    </w:p>
    <w:p w14:paraId="546BDDAA" w14:textId="77777777" w:rsidR="0053778E" w:rsidRPr="0053778E" w:rsidRDefault="0053778E" w:rsidP="0053778E">
      <w:pPr>
        <w:numPr>
          <w:ilvl w:val="2"/>
          <w:numId w:val="16"/>
        </w:numPr>
        <w:tabs>
          <w:tab w:val="clear" w:pos="3780"/>
          <w:tab w:val="left" w:pos="284"/>
          <w:tab w:val="left" w:pos="1134"/>
        </w:tabs>
        <w:spacing w:after="0"/>
        <w:ind w:left="1418" w:hanging="284"/>
        <w:jc w:val="both"/>
        <w:rPr>
          <w:rFonts w:ascii="Calibri Light" w:hAnsi="Calibri Light" w:cs="Calibri Light"/>
        </w:rPr>
      </w:pPr>
      <w:r w:rsidRPr="0053778E">
        <w:rPr>
          <w:rFonts w:ascii="Calibri Light" w:hAnsi="Calibri Light" w:cs="Calibri Light"/>
        </w:rPr>
        <w:t xml:space="preserve">za odstąpienie od umowy przez Wykonawcę lub Zamawiającego z przyczyn zależnych od  Wykonawcy lub za które odpowiedzialność ponosi Wykonawca w wysokości 10% </w:t>
      </w:r>
      <w:r w:rsidRPr="0053778E">
        <w:rPr>
          <w:rFonts w:ascii="Calibri Light" w:hAnsi="Calibri Light" w:cs="Calibri Light"/>
        </w:rPr>
        <w:lastRenderedPageBreak/>
        <w:t>wynagrodzenia umownego brutto za całość przedmiotu zamówienia określonego w §3 ust. 1</w:t>
      </w:r>
    </w:p>
    <w:p w14:paraId="4923A750" w14:textId="77777777" w:rsidR="0053778E" w:rsidRPr="0053778E" w:rsidRDefault="0053778E" w:rsidP="0053778E">
      <w:pPr>
        <w:numPr>
          <w:ilvl w:val="1"/>
          <w:numId w:val="16"/>
        </w:numPr>
        <w:tabs>
          <w:tab w:val="clear" w:pos="3348"/>
          <w:tab w:val="left" w:pos="284"/>
          <w:tab w:val="left" w:pos="1134"/>
        </w:tabs>
        <w:spacing w:after="0"/>
        <w:ind w:left="851" w:hanging="142"/>
        <w:jc w:val="both"/>
        <w:rPr>
          <w:rFonts w:ascii="Calibri Light" w:hAnsi="Calibri Light" w:cs="Calibri Light"/>
        </w:rPr>
      </w:pPr>
      <w:r w:rsidRPr="0053778E">
        <w:rPr>
          <w:rFonts w:ascii="Calibri Light" w:hAnsi="Calibri Light" w:cs="Calibri Light"/>
        </w:rPr>
        <w:t>Zamawiający płaci Wykonawcy kary umowne:</w:t>
      </w:r>
    </w:p>
    <w:p w14:paraId="79E39C5D" w14:textId="77777777" w:rsidR="0053778E" w:rsidRPr="0053778E" w:rsidRDefault="0053778E" w:rsidP="0053778E">
      <w:pPr>
        <w:numPr>
          <w:ilvl w:val="2"/>
          <w:numId w:val="16"/>
        </w:numPr>
        <w:tabs>
          <w:tab w:val="clear" w:pos="3780"/>
          <w:tab w:val="left" w:pos="284"/>
          <w:tab w:val="left" w:pos="1134"/>
        </w:tabs>
        <w:spacing w:after="0"/>
        <w:ind w:left="1418" w:hanging="284"/>
        <w:jc w:val="both"/>
        <w:rPr>
          <w:rFonts w:ascii="Calibri Light" w:hAnsi="Calibri Light" w:cs="Calibri Light"/>
        </w:rPr>
      </w:pPr>
      <w:r w:rsidRPr="0053778E">
        <w:rPr>
          <w:rFonts w:ascii="Calibri Light" w:hAnsi="Calibri Light" w:cs="Calibri Light"/>
        </w:rPr>
        <w:t>z tytułu odstąpienia od umowy z przyczyn zależnych od Zamawiającego, w wysokości 10% wynagrodzenia umownego brutto za całość przedmiotu zamówienia określonego w §3 ust. 1,</w:t>
      </w:r>
    </w:p>
    <w:p w14:paraId="2BF29F96" w14:textId="77777777" w:rsidR="0053778E" w:rsidRPr="0053778E" w:rsidRDefault="0053778E" w:rsidP="0053778E">
      <w:pPr>
        <w:numPr>
          <w:ilvl w:val="0"/>
          <w:numId w:val="16"/>
        </w:numPr>
        <w:tabs>
          <w:tab w:val="left" w:pos="284"/>
          <w:tab w:val="num" w:pos="1148"/>
        </w:tabs>
        <w:spacing w:after="0"/>
        <w:ind w:left="284" w:hanging="284"/>
        <w:jc w:val="both"/>
        <w:rPr>
          <w:rFonts w:ascii="Calibri Light" w:hAnsi="Calibri Light" w:cs="Calibri Light"/>
        </w:rPr>
      </w:pPr>
      <w:r w:rsidRPr="0053778E">
        <w:rPr>
          <w:rFonts w:ascii="Calibri Light" w:hAnsi="Calibri Light" w:cs="Calibri Light"/>
        </w:rPr>
        <w:t>Przez podpisanie niniejszej umowy, Wykonawca wyraża zgodę na potrącenie naliczonych kar umownych z wynagrodzenia określonego w §3 ust. 1.</w:t>
      </w:r>
    </w:p>
    <w:p w14:paraId="15E10474" w14:textId="77777777" w:rsidR="0053778E" w:rsidRPr="0053778E" w:rsidRDefault="0053778E" w:rsidP="0053778E">
      <w:pPr>
        <w:numPr>
          <w:ilvl w:val="0"/>
          <w:numId w:val="16"/>
        </w:numPr>
        <w:tabs>
          <w:tab w:val="left" w:pos="284"/>
          <w:tab w:val="num" w:pos="1148"/>
        </w:tabs>
        <w:spacing w:after="0"/>
        <w:ind w:left="284" w:hanging="284"/>
        <w:jc w:val="both"/>
        <w:rPr>
          <w:rFonts w:ascii="Calibri Light" w:hAnsi="Calibri Light" w:cs="Calibri Light"/>
        </w:rPr>
      </w:pPr>
      <w:r w:rsidRPr="0053778E">
        <w:rPr>
          <w:rFonts w:ascii="Calibri Light" w:hAnsi="Calibri Light" w:cs="Calibri Light"/>
        </w:rPr>
        <w:t xml:space="preserve">Strony zastrzegają sobie prawo do odszkodowania uzupełniającego podnoszącego wysokość kar umownych do wysokości rzeczywiście poniesionej szkody na ogólnych zasadach </w:t>
      </w:r>
      <w:smartTag w:uri="lexAThandschemas/lexAThand" w:element="lexATelementyStruktury">
        <w:smartTagPr>
          <w:attr w:name="ProductID3" w:val="art. 471 kodeksu cywilnego"/>
        </w:smartTagPr>
        <w:r w:rsidRPr="0053778E">
          <w:rPr>
            <w:rFonts w:ascii="Calibri Light" w:hAnsi="Calibri Light" w:cs="Calibri Light"/>
          </w:rPr>
          <w:t>art. 471 kodeksu cywilnego</w:t>
        </w:r>
      </w:smartTag>
      <w:r w:rsidRPr="0053778E">
        <w:rPr>
          <w:rFonts w:ascii="Calibri Light" w:hAnsi="Calibri Light" w:cs="Calibri Light"/>
        </w:rPr>
        <w:t>.</w:t>
      </w:r>
    </w:p>
    <w:p w14:paraId="58868C02" w14:textId="77777777" w:rsidR="0053778E" w:rsidRDefault="0053778E" w:rsidP="0053778E">
      <w:pPr>
        <w:jc w:val="center"/>
        <w:rPr>
          <w:rFonts w:ascii="Calibri Light" w:hAnsi="Calibri Light" w:cs="Calibri Light"/>
          <w:b/>
        </w:rPr>
      </w:pPr>
    </w:p>
    <w:p w14:paraId="35E4632A" w14:textId="54D70924" w:rsidR="0053778E" w:rsidRPr="0053778E" w:rsidRDefault="0053778E" w:rsidP="0053778E">
      <w:pPr>
        <w:jc w:val="center"/>
        <w:rPr>
          <w:rFonts w:ascii="Calibri Light" w:hAnsi="Calibri Light" w:cs="Calibri Light"/>
          <w:b/>
        </w:rPr>
      </w:pPr>
      <w:r w:rsidRPr="0053778E">
        <w:rPr>
          <w:rFonts w:ascii="Calibri Light" w:hAnsi="Calibri Light" w:cs="Calibri Light"/>
          <w:b/>
        </w:rPr>
        <w:t>§ 5</w:t>
      </w:r>
    </w:p>
    <w:p w14:paraId="15BD253E" w14:textId="77777777" w:rsidR="0053778E" w:rsidRPr="0053778E" w:rsidRDefault="0053778E" w:rsidP="0053778E">
      <w:pPr>
        <w:numPr>
          <w:ilvl w:val="0"/>
          <w:numId w:val="17"/>
        </w:numPr>
        <w:autoSpaceDE w:val="0"/>
        <w:autoSpaceDN w:val="0"/>
        <w:adjustRightInd w:val="0"/>
        <w:spacing w:after="0"/>
        <w:ind w:left="12"/>
        <w:jc w:val="both"/>
        <w:rPr>
          <w:rFonts w:ascii="Calibri Light" w:hAnsi="Calibri Light" w:cs="Calibri Light"/>
        </w:rPr>
      </w:pPr>
      <w:r w:rsidRPr="0053778E">
        <w:rPr>
          <w:rFonts w:ascii="Calibri Light" w:hAnsi="Calibri Light" w:cs="Calibri Light"/>
        </w:rPr>
        <w:t>Zamawiającemu przysługuje prawo odstąpienia od umowy, gdy</w:t>
      </w:r>
    </w:p>
    <w:p w14:paraId="144A6CFB" w14:textId="77777777" w:rsidR="0053778E" w:rsidRPr="0053778E" w:rsidRDefault="0053778E" w:rsidP="0053778E">
      <w:pPr>
        <w:numPr>
          <w:ilvl w:val="1"/>
          <w:numId w:val="17"/>
        </w:numPr>
        <w:autoSpaceDE w:val="0"/>
        <w:autoSpaceDN w:val="0"/>
        <w:adjustRightInd w:val="0"/>
        <w:spacing w:after="0"/>
        <w:ind w:left="444" w:hanging="432"/>
        <w:jc w:val="both"/>
        <w:rPr>
          <w:rFonts w:ascii="Calibri Light" w:hAnsi="Calibri Light" w:cs="Calibri Light"/>
        </w:rPr>
      </w:pPr>
      <w:r w:rsidRPr="0053778E">
        <w:rPr>
          <w:rFonts w:ascii="Calibri Light" w:hAnsi="Calibri Light" w:cs="Calibri Light"/>
        </w:rPr>
        <w:t xml:space="preserve">Wykonawca opóźnia się z realizacją zamówienia więcej niż 7 dni od umownego terminu realizacji przedmiotu umowy  – w terminie </w:t>
      </w:r>
      <w:smartTag w:uri="TKomp" w:element="Tag123">
        <w:smartTagPr>
          <w:attr w:name="wartosc" w:val="7"/>
        </w:smartTagPr>
        <w:r w:rsidRPr="0053778E">
          <w:rPr>
            <w:rFonts w:ascii="Calibri Light" w:hAnsi="Calibri Light" w:cs="Calibri Light"/>
          </w:rPr>
          <w:t>7</w:t>
        </w:r>
      </w:smartTag>
      <w:r w:rsidRPr="0053778E">
        <w:rPr>
          <w:rFonts w:ascii="Calibri Light" w:hAnsi="Calibri Light" w:cs="Calibri Light"/>
        </w:rPr>
        <w:t xml:space="preserve"> dni od dnia powzięcia przez Zamawiającego informacji o upływie 7- dniowego terminu zwłoki w realizacji zamówienia</w:t>
      </w:r>
    </w:p>
    <w:p w14:paraId="0643882B" w14:textId="0CA6E8EF" w:rsidR="0053778E" w:rsidRPr="0053778E" w:rsidRDefault="0053778E" w:rsidP="0053778E">
      <w:pPr>
        <w:numPr>
          <w:ilvl w:val="1"/>
          <w:numId w:val="17"/>
        </w:numPr>
        <w:autoSpaceDE w:val="0"/>
        <w:autoSpaceDN w:val="0"/>
        <w:adjustRightInd w:val="0"/>
        <w:spacing w:after="0"/>
        <w:ind w:left="444" w:hanging="432"/>
        <w:jc w:val="both"/>
        <w:rPr>
          <w:rFonts w:ascii="Calibri Light" w:hAnsi="Calibri Light" w:cs="Calibri Light"/>
        </w:rPr>
      </w:pPr>
      <w:r w:rsidRPr="0053778E">
        <w:rPr>
          <w:rFonts w:ascii="Calibri Light" w:hAnsi="Calibri Light" w:cs="Calibri Light"/>
        </w:rPr>
        <w:t xml:space="preserve">Wykonawca opóźnia się z usunięciem usterek więcej niż 7 dni od umownego terminu określonego w § </w:t>
      </w:r>
      <w:r>
        <w:rPr>
          <w:rFonts w:ascii="Calibri Light" w:hAnsi="Calibri Light" w:cs="Calibri Light"/>
        </w:rPr>
        <w:t>4</w:t>
      </w:r>
      <w:r w:rsidRPr="0053778E">
        <w:rPr>
          <w:rFonts w:ascii="Calibri Light" w:hAnsi="Calibri Light" w:cs="Calibri Light"/>
        </w:rPr>
        <w:t xml:space="preserve"> pkt </w:t>
      </w:r>
      <w:r>
        <w:rPr>
          <w:rFonts w:ascii="Calibri Light" w:hAnsi="Calibri Light" w:cs="Calibri Light"/>
        </w:rPr>
        <w:t>2 ppkt 2.1 lit. b</w:t>
      </w:r>
      <w:r w:rsidRPr="0053778E">
        <w:rPr>
          <w:rFonts w:ascii="Calibri Light" w:hAnsi="Calibri Light" w:cs="Calibri Light"/>
        </w:rPr>
        <w:t xml:space="preserve"> – w terminie </w:t>
      </w:r>
      <w:smartTag w:uri="TKomp" w:element="Tag123">
        <w:smartTagPr>
          <w:attr w:name="wartosc" w:val="7"/>
        </w:smartTagPr>
        <w:r w:rsidRPr="0053778E">
          <w:rPr>
            <w:rFonts w:ascii="Calibri Light" w:hAnsi="Calibri Light" w:cs="Calibri Light"/>
          </w:rPr>
          <w:t>7</w:t>
        </w:r>
      </w:smartTag>
      <w:r w:rsidRPr="0053778E">
        <w:rPr>
          <w:rFonts w:ascii="Calibri Light" w:hAnsi="Calibri Light" w:cs="Calibri Light"/>
        </w:rPr>
        <w:t xml:space="preserve"> dni od dnia powzięcia przez Zamawiającego informacji o upływie 7- dniowego terminu zwłoki.</w:t>
      </w:r>
    </w:p>
    <w:p w14:paraId="67CB88D3" w14:textId="77777777" w:rsidR="0053778E" w:rsidRPr="0053778E" w:rsidRDefault="0053778E" w:rsidP="0053778E">
      <w:pPr>
        <w:numPr>
          <w:ilvl w:val="0"/>
          <w:numId w:val="17"/>
        </w:numPr>
        <w:autoSpaceDE w:val="0"/>
        <w:autoSpaceDN w:val="0"/>
        <w:adjustRightInd w:val="0"/>
        <w:spacing w:after="0"/>
        <w:ind w:left="12"/>
        <w:jc w:val="both"/>
        <w:rPr>
          <w:rFonts w:ascii="Calibri Light" w:hAnsi="Calibri Light" w:cs="Calibri Light"/>
        </w:rPr>
      </w:pPr>
      <w:r w:rsidRPr="0053778E">
        <w:rPr>
          <w:rFonts w:ascii="Calibri Light" w:hAnsi="Calibri Light" w:cs="Calibri Light"/>
        </w:rPr>
        <w:t>Wykonawcy przysługuje prawo odstąpienia od umowy, jeżeli Zamawiający:</w:t>
      </w:r>
    </w:p>
    <w:p w14:paraId="064CF121" w14:textId="77777777" w:rsidR="0053778E" w:rsidRPr="0053778E" w:rsidRDefault="0053778E" w:rsidP="0053778E">
      <w:pPr>
        <w:numPr>
          <w:ilvl w:val="1"/>
          <w:numId w:val="17"/>
        </w:numPr>
        <w:autoSpaceDE w:val="0"/>
        <w:autoSpaceDN w:val="0"/>
        <w:adjustRightInd w:val="0"/>
        <w:spacing w:after="0"/>
        <w:ind w:left="444" w:hanging="432"/>
        <w:jc w:val="both"/>
        <w:rPr>
          <w:rFonts w:ascii="Calibri Light" w:hAnsi="Calibri Light" w:cs="Calibri Light"/>
        </w:rPr>
      </w:pPr>
      <w:r w:rsidRPr="0053778E">
        <w:rPr>
          <w:rFonts w:ascii="Calibri Light" w:hAnsi="Calibri Light" w:cs="Calibri Light"/>
        </w:rPr>
        <w:t xml:space="preserve">Nie wywiązuje się z obowiązku zapłaty faktury VAT mimo dodatkowego wezwania - w terminie </w:t>
      </w:r>
      <w:smartTag w:uri="TKomp" w:element="Tag123">
        <w:smartTagPr>
          <w:attr w:name="wartosc" w:val="14"/>
        </w:smartTagPr>
        <w:r w:rsidRPr="0053778E">
          <w:rPr>
            <w:rFonts w:ascii="Calibri Light" w:hAnsi="Calibri Light" w:cs="Calibri Light"/>
          </w:rPr>
          <w:t>14</w:t>
        </w:r>
      </w:smartTag>
      <w:r w:rsidRPr="0053778E">
        <w:rPr>
          <w:rFonts w:ascii="Calibri Light" w:hAnsi="Calibri Light" w:cs="Calibri Light"/>
        </w:rPr>
        <w:t xml:space="preserve"> dni od upływu terminu zapłaty, określonego w niniejszej umowie;</w:t>
      </w:r>
    </w:p>
    <w:p w14:paraId="50CB36BC" w14:textId="77777777" w:rsidR="0053778E" w:rsidRPr="0053778E" w:rsidRDefault="0053778E" w:rsidP="0053778E">
      <w:pPr>
        <w:numPr>
          <w:ilvl w:val="1"/>
          <w:numId w:val="17"/>
        </w:numPr>
        <w:autoSpaceDE w:val="0"/>
        <w:autoSpaceDN w:val="0"/>
        <w:adjustRightInd w:val="0"/>
        <w:spacing w:after="0"/>
        <w:ind w:left="444" w:hanging="432"/>
        <w:jc w:val="both"/>
        <w:rPr>
          <w:rFonts w:ascii="Calibri Light" w:hAnsi="Calibri Light" w:cs="Calibri Light"/>
        </w:rPr>
      </w:pPr>
      <w:r w:rsidRPr="0053778E">
        <w:rPr>
          <w:rFonts w:ascii="Calibri Light" w:hAnsi="Calibri Light" w:cs="Calibri Light"/>
        </w:rPr>
        <w:t xml:space="preserve">Odmawia bez wskazania uzasadnionej przyczyny odbioru samochodu lub podpisania protokołu odbioru - w terminie 14 dni od dnia upływu terminu na dokonanie przez Zamawiającego odbioru lub od dnia odmowy Zamawiającego podpisania protokołu odbioru. </w:t>
      </w:r>
    </w:p>
    <w:p w14:paraId="1EFFA988" w14:textId="77777777" w:rsidR="0053778E" w:rsidRPr="0053778E" w:rsidRDefault="0053778E" w:rsidP="0053778E">
      <w:pPr>
        <w:numPr>
          <w:ilvl w:val="0"/>
          <w:numId w:val="17"/>
        </w:numPr>
        <w:autoSpaceDE w:val="0"/>
        <w:autoSpaceDN w:val="0"/>
        <w:adjustRightInd w:val="0"/>
        <w:spacing w:after="0"/>
        <w:ind w:left="12"/>
        <w:jc w:val="both"/>
        <w:rPr>
          <w:rFonts w:ascii="Calibri Light" w:hAnsi="Calibri Light" w:cs="Calibri Light"/>
        </w:rPr>
      </w:pPr>
      <w:r w:rsidRPr="0053778E">
        <w:rPr>
          <w:rFonts w:ascii="Calibri Light" w:hAnsi="Calibri Light" w:cs="Calibri Light"/>
        </w:rPr>
        <w:t>Odstąpienie od umowy, o którym mowa w ust. </w:t>
      </w:r>
      <w:smartTag w:uri="TKomp" w:element="Tag123">
        <w:smartTagPr>
          <w:attr w:name="wartosc" w:val="1"/>
        </w:smartTagPr>
        <w:r w:rsidRPr="0053778E">
          <w:rPr>
            <w:rFonts w:ascii="Calibri Light" w:hAnsi="Calibri Light" w:cs="Calibri Light"/>
          </w:rPr>
          <w:t>1</w:t>
        </w:r>
      </w:smartTag>
      <w:r w:rsidRPr="0053778E">
        <w:rPr>
          <w:rFonts w:ascii="Calibri Light" w:hAnsi="Calibri Light" w:cs="Calibri Light"/>
        </w:rPr>
        <w:t xml:space="preserve"> i </w:t>
      </w:r>
      <w:smartTag w:uri="TKomp" w:element="Tag123">
        <w:smartTagPr>
          <w:attr w:name="wartosc" w:val="2,"/>
        </w:smartTagPr>
        <w:r w:rsidRPr="0053778E">
          <w:rPr>
            <w:rFonts w:ascii="Calibri Light" w:hAnsi="Calibri Light" w:cs="Calibri Light"/>
          </w:rPr>
          <w:t>2,</w:t>
        </w:r>
      </w:smartTag>
      <w:r w:rsidRPr="0053778E">
        <w:rPr>
          <w:rFonts w:ascii="Calibri Light" w:hAnsi="Calibri Light" w:cs="Calibri Light"/>
        </w:rPr>
        <w:t xml:space="preserve"> powinno nastąpić w formie pisemnej pod rygorem nieważności takiego oświadczenia i powinno zawierać uzasadnienie.</w:t>
      </w:r>
    </w:p>
    <w:p w14:paraId="51179B13" w14:textId="77777777" w:rsidR="0053778E" w:rsidRPr="0053778E" w:rsidRDefault="0053778E" w:rsidP="0053778E">
      <w:pPr>
        <w:jc w:val="center"/>
        <w:rPr>
          <w:rFonts w:ascii="Calibri Light" w:hAnsi="Calibri Light" w:cs="Calibri Light"/>
          <w:b/>
        </w:rPr>
      </w:pPr>
      <w:r w:rsidRPr="0053778E">
        <w:rPr>
          <w:rFonts w:ascii="Calibri Light" w:hAnsi="Calibri Light" w:cs="Calibri Light"/>
          <w:b/>
        </w:rPr>
        <w:br/>
        <w:t>§ 6</w:t>
      </w:r>
    </w:p>
    <w:p w14:paraId="11A50B7C" w14:textId="77777777" w:rsidR="0053778E" w:rsidRPr="0053778E" w:rsidRDefault="0053778E" w:rsidP="0053778E">
      <w:pPr>
        <w:numPr>
          <w:ilvl w:val="0"/>
          <w:numId w:val="25"/>
        </w:numPr>
        <w:tabs>
          <w:tab w:val="clear" w:pos="360"/>
          <w:tab w:val="num" w:pos="12"/>
        </w:tabs>
        <w:spacing w:after="0"/>
        <w:ind w:left="12"/>
        <w:rPr>
          <w:rFonts w:ascii="Calibri Light" w:hAnsi="Calibri Light" w:cs="Calibri Light"/>
        </w:rPr>
      </w:pPr>
      <w:r w:rsidRPr="0053778E">
        <w:rPr>
          <w:rFonts w:ascii="Calibri Light" w:hAnsi="Calibri Light" w:cs="Calibri Light"/>
        </w:rPr>
        <w:t>Wszelkie spory, mogące wyniknąć z tytułu niniejszej umowy, będą rozstrzygane przez sąd właściwy miejscowo dla siedziby Zamawiającego.</w:t>
      </w:r>
    </w:p>
    <w:p w14:paraId="03B656E3" w14:textId="77777777" w:rsidR="0053778E" w:rsidRPr="0053778E" w:rsidRDefault="0053778E" w:rsidP="0053778E">
      <w:pPr>
        <w:numPr>
          <w:ilvl w:val="0"/>
          <w:numId w:val="25"/>
        </w:numPr>
        <w:tabs>
          <w:tab w:val="clear" w:pos="360"/>
          <w:tab w:val="num" w:pos="12"/>
        </w:tabs>
        <w:spacing w:after="0"/>
        <w:ind w:left="12"/>
        <w:jc w:val="both"/>
        <w:rPr>
          <w:rFonts w:ascii="Calibri Light" w:hAnsi="Calibri Light" w:cs="Calibri Light"/>
        </w:rPr>
      </w:pPr>
      <w:r w:rsidRPr="0053778E">
        <w:rPr>
          <w:rFonts w:ascii="Calibri Light" w:hAnsi="Calibri Light" w:cs="Calibri Light"/>
        </w:rPr>
        <w:t xml:space="preserve">W sprawach nieuregulowanych w niniejszej umowie stosuje się przepisy ustawy Prawo zamówień publicznych oraz Kodeksu cywilnego. </w:t>
      </w:r>
    </w:p>
    <w:p w14:paraId="22F8C3FF" w14:textId="77777777" w:rsidR="0053778E" w:rsidRPr="0053778E" w:rsidRDefault="0053778E" w:rsidP="0053778E">
      <w:pPr>
        <w:jc w:val="center"/>
        <w:rPr>
          <w:rFonts w:ascii="Calibri Light" w:hAnsi="Calibri Light" w:cs="Calibri Light"/>
        </w:rPr>
      </w:pPr>
      <w:r w:rsidRPr="0053778E">
        <w:rPr>
          <w:rFonts w:ascii="Calibri Light" w:hAnsi="Calibri Light" w:cs="Calibri Light"/>
          <w:b/>
        </w:rPr>
        <w:t>§ 7</w:t>
      </w:r>
    </w:p>
    <w:p w14:paraId="3C83DEA2" w14:textId="77777777" w:rsidR="0053778E" w:rsidRPr="0053778E" w:rsidRDefault="0053778E" w:rsidP="0053778E">
      <w:pPr>
        <w:jc w:val="both"/>
        <w:rPr>
          <w:rFonts w:ascii="Calibri Light" w:hAnsi="Calibri Light" w:cs="Calibri Light"/>
        </w:rPr>
      </w:pPr>
      <w:r w:rsidRPr="0053778E">
        <w:rPr>
          <w:rFonts w:ascii="Calibri Light" w:hAnsi="Calibri Light" w:cs="Calibri Light"/>
        </w:rPr>
        <w:t xml:space="preserve">Umowa została sporządzona w trzech jednobrzmiących egzemplarzach, jeden dla Wykonawcy, dwa dla Zamawiającego. </w:t>
      </w:r>
    </w:p>
    <w:p w14:paraId="2A00D441" w14:textId="77777777" w:rsidR="0053778E" w:rsidRPr="0053778E" w:rsidRDefault="0053778E" w:rsidP="0053778E">
      <w:pPr>
        <w:pStyle w:val="Teksttreci130"/>
        <w:shd w:val="clear" w:color="auto" w:fill="auto"/>
        <w:tabs>
          <w:tab w:val="left" w:pos="7219"/>
        </w:tabs>
        <w:spacing w:before="0" w:after="0" w:line="276" w:lineRule="auto"/>
        <w:contextualSpacing/>
        <w:rPr>
          <w:rFonts w:ascii="Calibri Light" w:hAnsi="Calibri Light" w:cs="Calibri Light"/>
          <w:sz w:val="20"/>
          <w:szCs w:val="20"/>
        </w:rPr>
      </w:pPr>
    </w:p>
    <w:p w14:paraId="3DE61E2E" w14:textId="3DB76925" w:rsidR="00F16E82" w:rsidRPr="0053778E" w:rsidRDefault="0053778E" w:rsidP="0053778E">
      <w:pPr>
        <w:jc w:val="center"/>
        <w:rPr>
          <w:rFonts w:ascii="Calibri Light" w:hAnsi="Calibri Light" w:cs="Calibri Light"/>
          <w:b/>
          <w:bCs/>
          <w:sz w:val="24"/>
        </w:rPr>
      </w:pPr>
      <w:r w:rsidRPr="0053778E">
        <w:rPr>
          <w:rFonts w:ascii="Calibri Light" w:hAnsi="Calibri Light" w:cs="Calibri Light"/>
          <w:b/>
        </w:rPr>
        <w:t xml:space="preserve">ZAMAWIAJĄCY:                                       </w:t>
      </w:r>
      <w:r w:rsidRPr="0053778E">
        <w:rPr>
          <w:rFonts w:ascii="Calibri Light" w:hAnsi="Calibri Light" w:cs="Calibri Light"/>
          <w:b/>
        </w:rPr>
        <w:tab/>
      </w:r>
      <w:r w:rsidRPr="0053778E">
        <w:rPr>
          <w:rFonts w:ascii="Calibri Light" w:hAnsi="Calibri Light" w:cs="Calibri Light"/>
          <w:b/>
        </w:rPr>
        <w:tab/>
      </w:r>
      <w:r w:rsidRPr="0053778E">
        <w:rPr>
          <w:rFonts w:ascii="Calibri Light" w:hAnsi="Calibri Light" w:cs="Calibri Light"/>
          <w:b/>
        </w:rPr>
        <w:tab/>
        <w:t xml:space="preserve">                                               WYKONAWCA:</w:t>
      </w:r>
    </w:p>
    <w:sectPr w:rsidR="00F16E82" w:rsidRPr="0053778E" w:rsidSect="0097672D">
      <w:headerReference w:type="default" r:id="rId8"/>
      <w:footerReference w:type="default" r:id="rId9"/>
      <w:headerReference w:type="first" r:id="rId10"/>
      <w:footerReference w:type="first" r:id="rId11"/>
      <w:endnotePr>
        <w:numFmt w:val="chicago"/>
      </w:endnotePr>
      <w:pgSz w:w="11906" w:h="16838"/>
      <w:pgMar w:top="1134" w:right="1418" w:bottom="1135" w:left="1418" w:header="567" w:footer="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02956" w14:textId="77777777" w:rsidR="00571363" w:rsidRDefault="00571363" w:rsidP="00C161C6">
      <w:pPr>
        <w:spacing w:after="0" w:line="240" w:lineRule="auto"/>
      </w:pPr>
      <w:r>
        <w:separator/>
      </w:r>
    </w:p>
  </w:endnote>
  <w:endnote w:type="continuationSeparator" w:id="0">
    <w:p w14:paraId="6FB3D043" w14:textId="77777777" w:rsidR="00571363" w:rsidRDefault="00571363" w:rsidP="00C161C6">
      <w:pPr>
        <w:spacing w:after="0" w:line="240" w:lineRule="auto"/>
      </w:pPr>
      <w:r>
        <w:continuationSeparator/>
      </w:r>
    </w:p>
  </w:endnote>
  <w:endnote w:type="continuationNotice" w:id="1">
    <w:p w14:paraId="03784FB6" w14:textId="77777777" w:rsidR="00571363" w:rsidRDefault="005713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Klee One"/>
    <w:charset w:val="EE"/>
    <w:family w:val="swiss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0E5FC" w14:textId="77777777" w:rsidR="005476A8" w:rsidRPr="00D278DF" w:rsidRDefault="005476A8" w:rsidP="005476A8">
    <w:pPr>
      <w:pStyle w:val="Stopka"/>
      <w:ind w:left="-709"/>
      <w:rPr>
        <w:rFonts w:ascii="Calibri" w:hAnsi="Calibri" w:cs="Calibri"/>
        <w:color w:val="808080"/>
        <w:sz w:val="10"/>
        <w:szCs w:val="12"/>
      </w:rPr>
    </w:pPr>
  </w:p>
  <w:tbl>
    <w:tblPr>
      <w:tblStyle w:val="Jasnecieniowanieakcent4"/>
      <w:tblW w:w="9356" w:type="dxa"/>
      <w:tblBorders>
        <w:top w:val="single" w:sz="4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3293"/>
      <w:gridCol w:w="3294"/>
      <w:gridCol w:w="2769"/>
    </w:tblGrid>
    <w:tr w:rsidR="005476A8" w:rsidRPr="000A6BDB" w14:paraId="03DDA927" w14:textId="77777777" w:rsidTr="00DF04F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0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93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5833E769" w14:textId="77777777" w:rsidR="005476A8" w:rsidRPr="00D278DF" w:rsidRDefault="005476A8" w:rsidP="005476A8">
          <w:pPr>
            <w:pStyle w:val="Stopka"/>
            <w:spacing w:line="276" w:lineRule="auto"/>
            <w:rPr>
              <w:rFonts w:ascii="Calibri" w:hAnsi="Calibri" w:cs="Calibri"/>
              <w:sz w:val="10"/>
              <w:szCs w:val="12"/>
            </w:rPr>
          </w:pPr>
        </w:p>
      </w:tc>
      <w:tc>
        <w:tcPr>
          <w:tcW w:w="3294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5A419284" w14:textId="77777777" w:rsidR="005476A8" w:rsidRPr="00D278DF" w:rsidRDefault="005476A8" w:rsidP="005476A8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</w:rPr>
          </w:pPr>
        </w:p>
      </w:tc>
      <w:tc>
        <w:tcPr>
          <w:tcW w:w="2769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  <w:vAlign w:val="center"/>
        </w:tcPr>
        <w:p w14:paraId="209EB6F5" w14:textId="77777777" w:rsidR="005476A8" w:rsidRPr="00D278DF" w:rsidRDefault="005476A8" w:rsidP="005476A8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</w:rPr>
          </w:pPr>
          <w:r w:rsidRPr="00D278DF">
            <w:rPr>
              <w:rFonts w:ascii="Calibri" w:hAnsi="Calibri" w:cs="Calibri"/>
              <w:b w:val="0"/>
              <w:sz w:val="10"/>
              <w:szCs w:val="12"/>
            </w:rPr>
            <w:t xml:space="preserve">Strona </w:t>
          </w:r>
          <w:r w:rsidRPr="00D278DF">
            <w:rPr>
              <w:rFonts w:cs="Calibri"/>
              <w:sz w:val="10"/>
              <w:szCs w:val="12"/>
            </w:rPr>
            <w:fldChar w:fldCharType="begin"/>
          </w:r>
          <w:r w:rsidRPr="00D278DF">
            <w:rPr>
              <w:rFonts w:ascii="Calibri" w:hAnsi="Calibri" w:cs="Calibri"/>
              <w:b w:val="0"/>
              <w:sz w:val="10"/>
              <w:szCs w:val="12"/>
            </w:rPr>
            <w:instrText>PAGE</w:instrText>
          </w:r>
          <w:r w:rsidRPr="00D278DF">
            <w:rPr>
              <w:rFonts w:cs="Calibri"/>
              <w:sz w:val="10"/>
              <w:szCs w:val="12"/>
            </w:rPr>
            <w:fldChar w:fldCharType="separate"/>
          </w:r>
          <w:r>
            <w:rPr>
              <w:rFonts w:ascii="Calibri" w:hAnsi="Calibri" w:cs="Calibri"/>
              <w:sz w:val="10"/>
              <w:szCs w:val="12"/>
            </w:rPr>
            <w:t>1</w:t>
          </w:r>
          <w:r w:rsidRPr="00D278DF">
            <w:rPr>
              <w:rFonts w:cs="Calibri"/>
              <w:sz w:val="10"/>
              <w:szCs w:val="12"/>
            </w:rPr>
            <w:fldChar w:fldCharType="end"/>
          </w:r>
        </w:p>
      </w:tc>
    </w:tr>
  </w:tbl>
  <w:p w14:paraId="69AEEFF8" w14:textId="77777777" w:rsidR="005476A8" w:rsidRPr="005C3D00" w:rsidRDefault="005476A8" w:rsidP="005476A8">
    <w:pPr>
      <w:pStyle w:val="Stopka"/>
    </w:pPr>
  </w:p>
  <w:p w14:paraId="2A69BA34" w14:textId="51FAC3AC" w:rsidR="00831158" w:rsidRPr="005476A8" w:rsidRDefault="00831158" w:rsidP="005476A8">
    <w:pPr>
      <w:pStyle w:val="Stopka"/>
      <w:rPr>
        <w:rFonts w:eastAsiaTheme="major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C93A8" w14:textId="77777777" w:rsidR="005476A8" w:rsidRPr="00D278DF" w:rsidRDefault="005476A8" w:rsidP="005476A8">
    <w:pPr>
      <w:pStyle w:val="Stopka"/>
      <w:ind w:left="-709"/>
      <w:rPr>
        <w:rFonts w:ascii="Calibri" w:hAnsi="Calibri" w:cs="Calibri"/>
        <w:color w:val="808080"/>
        <w:sz w:val="10"/>
        <w:szCs w:val="12"/>
      </w:rPr>
    </w:pPr>
  </w:p>
  <w:tbl>
    <w:tblPr>
      <w:tblStyle w:val="Jasnecieniowanieakcent4"/>
      <w:tblW w:w="9356" w:type="dxa"/>
      <w:tblBorders>
        <w:top w:val="single" w:sz="4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3293"/>
      <w:gridCol w:w="3294"/>
      <w:gridCol w:w="2769"/>
    </w:tblGrid>
    <w:tr w:rsidR="005476A8" w:rsidRPr="000A6BDB" w14:paraId="065721D3" w14:textId="77777777" w:rsidTr="00DF04F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0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93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42695F69" w14:textId="77777777" w:rsidR="005476A8" w:rsidRPr="00D278DF" w:rsidRDefault="005476A8" w:rsidP="005476A8">
          <w:pPr>
            <w:pStyle w:val="Stopka"/>
            <w:spacing w:line="276" w:lineRule="auto"/>
            <w:rPr>
              <w:rFonts w:ascii="Calibri" w:hAnsi="Calibri" w:cs="Calibri"/>
              <w:sz w:val="10"/>
              <w:szCs w:val="12"/>
            </w:rPr>
          </w:pPr>
        </w:p>
      </w:tc>
      <w:tc>
        <w:tcPr>
          <w:tcW w:w="3294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5F7E0EA4" w14:textId="77777777" w:rsidR="005476A8" w:rsidRPr="00D278DF" w:rsidRDefault="005476A8" w:rsidP="005476A8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</w:rPr>
          </w:pPr>
        </w:p>
      </w:tc>
      <w:tc>
        <w:tcPr>
          <w:tcW w:w="2769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  <w:vAlign w:val="center"/>
        </w:tcPr>
        <w:p w14:paraId="02049F12" w14:textId="77777777" w:rsidR="005476A8" w:rsidRPr="00D278DF" w:rsidRDefault="005476A8" w:rsidP="005476A8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</w:rPr>
          </w:pPr>
          <w:r w:rsidRPr="00D278DF">
            <w:rPr>
              <w:rFonts w:ascii="Calibri" w:hAnsi="Calibri" w:cs="Calibri"/>
              <w:b w:val="0"/>
              <w:sz w:val="10"/>
              <w:szCs w:val="12"/>
            </w:rPr>
            <w:t xml:space="preserve">Strona </w:t>
          </w:r>
          <w:r w:rsidRPr="00D278DF">
            <w:rPr>
              <w:rFonts w:cs="Calibri"/>
              <w:sz w:val="10"/>
              <w:szCs w:val="12"/>
            </w:rPr>
            <w:fldChar w:fldCharType="begin"/>
          </w:r>
          <w:r w:rsidRPr="00D278DF">
            <w:rPr>
              <w:rFonts w:ascii="Calibri" w:hAnsi="Calibri" w:cs="Calibri"/>
              <w:b w:val="0"/>
              <w:sz w:val="10"/>
              <w:szCs w:val="12"/>
            </w:rPr>
            <w:instrText>PAGE</w:instrText>
          </w:r>
          <w:r w:rsidRPr="00D278DF">
            <w:rPr>
              <w:rFonts w:cs="Calibri"/>
              <w:sz w:val="10"/>
              <w:szCs w:val="12"/>
            </w:rPr>
            <w:fldChar w:fldCharType="separate"/>
          </w:r>
          <w:r>
            <w:rPr>
              <w:rFonts w:ascii="Calibri" w:hAnsi="Calibri" w:cs="Calibri"/>
              <w:sz w:val="10"/>
              <w:szCs w:val="12"/>
            </w:rPr>
            <w:t>1</w:t>
          </w:r>
          <w:r w:rsidRPr="00D278DF">
            <w:rPr>
              <w:rFonts w:cs="Calibri"/>
              <w:sz w:val="10"/>
              <w:szCs w:val="12"/>
            </w:rPr>
            <w:fldChar w:fldCharType="end"/>
          </w:r>
        </w:p>
      </w:tc>
    </w:tr>
  </w:tbl>
  <w:p w14:paraId="57B95C8B" w14:textId="77777777" w:rsidR="005476A8" w:rsidRPr="005C3D00" w:rsidRDefault="005476A8" w:rsidP="005476A8">
    <w:pPr>
      <w:pStyle w:val="Stopka"/>
    </w:pPr>
  </w:p>
  <w:p w14:paraId="03F4339C" w14:textId="77777777" w:rsidR="005476A8" w:rsidRDefault="005476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E5E61" w14:textId="77777777" w:rsidR="00571363" w:rsidRDefault="00571363" w:rsidP="00C161C6">
      <w:pPr>
        <w:spacing w:after="0" w:line="240" w:lineRule="auto"/>
      </w:pPr>
      <w:r>
        <w:separator/>
      </w:r>
    </w:p>
  </w:footnote>
  <w:footnote w:type="continuationSeparator" w:id="0">
    <w:p w14:paraId="629D2C4D" w14:textId="77777777" w:rsidR="00571363" w:rsidRDefault="00571363" w:rsidP="00C161C6">
      <w:pPr>
        <w:spacing w:after="0" w:line="240" w:lineRule="auto"/>
      </w:pPr>
      <w:r>
        <w:continuationSeparator/>
      </w:r>
    </w:p>
  </w:footnote>
  <w:footnote w:type="continuationNotice" w:id="1">
    <w:p w14:paraId="60F8CE0E" w14:textId="77777777" w:rsidR="00571363" w:rsidRDefault="0057136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391" w:type="pct"/>
      <w:tblInd w:w="-284" w:type="dxa"/>
      <w:tblBorders>
        <w:bottom w:val="double" w:sz="4" w:space="0" w:color="767171"/>
      </w:tblBorders>
      <w:shd w:val="clear" w:color="auto" w:fill="FFFFFF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552"/>
      <w:gridCol w:w="7227"/>
    </w:tblGrid>
    <w:tr w:rsidR="0053778E" w:rsidRPr="009E3C6C" w14:paraId="1D4B3E0B" w14:textId="77777777" w:rsidTr="00FC304B">
      <w:trPr>
        <w:trHeight w:val="217"/>
      </w:trPr>
      <w:tc>
        <w:tcPr>
          <w:tcW w:w="1305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bottom"/>
          <w:hideMark/>
        </w:tcPr>
        <w:p w14:paraId="3465F651" w14:textId="4305FC05" w:rsidR="0053778E" w:rsidRPr="009E3C6C" w:rsidRDefault="0053778E" w:rsidP="0053778E">
          <w:pPr>
            <w:tabs>
              <w:tab w:val="center" w:pos="4536"/>
              <w:tab w:val="right" w:pos="9072"/>
            </w:tabs>
            <w:autoSpaceDN w:val="0"/>
            <w:spacing w:after="0"/>
            <w:jc w:val="center"/>
            <w:rPr>
              <w:rFonts w:asciiTheme="minorHAnsi" w:hAnsiTheme="minorHAnsi" w:cs="Calibri"/>
              <w:bCs/>
              <w:sz w:val="14"/>
              <w:szCs w:val="16"/>
              <w:lang w:eastAsia="en-GB"/>
            </w:rPr>
          </w:pPr>
          <w:bookmarkStart w:id="1" w:name="_Hlk202982602"/>
          <w:bookmarkStart w:id="2" w:name="_Hlk202982603"/>
          <w:r w:rsidRPr="009E3C6C">
            <w:rPr>
              <w:rFonts w:asciiTheme="minorHAnsi" w:hAnsiTheme="minorHAnsi" w:cs="Calibri"/>
              <w:bCs/>
              <w:sz w:val="14"/>
              <w:szCs w:val="16"/>
              <w:lang w:eastAsia="en-GB"/>
            </w:rPr>
            <w:t xml:space="preserve">Nr zamówienia: </w:t>
          </w:r>
          <w:r w:rsidRPr="00DE56E6">
            <w:rPr>
              <w:rFonts w:asciiTheme="minorHAnsi" w:hAnsiTheme="minorHAnsi" w:cs="Calibri"/>
              <w:bCs/>
              <w:sz w:val="14"/>
              <w:szCs w:val="16"/>
              <w:lang w:eastAsia="en-GB"/>
            </w:rPr>
            <w:t>ZGKIM.271.</w:t>
          </w:r>
          <w:r w:rsidR="00CA32D8">
            <w:rPr>
              <w:rFonts w:asciiTheme="minorHAnsi" w:hAnsiTheme="minorHAnsi" w:cs="Calibri"/>
              <w:bCs/>
              <w:sz w:val="14"/>
              <w:szCs w:val="16"/>
              <w:lang w:eastAsia="en-GB"/>
            </w:rPr>
            <w:t>46</w:t>
          </w:r>
          <w:r w:rsidRPr="00DE56E6">
            <w:rPr>
              <w:rFonts w:asciiTheme="minorHAnsi" w:hAnsiTheme="minorHAnsi" w:cs="Calibri"/>
              <w:bCs/>
              <w:sz w:val="14"/>
              <w:szCs w:val="16"/>
              <w:lang w:eastAsia="en-GB"/>
            </w:rPr>
            <w:t>.2025</w:t>
          </w:r>
        </w:p>
      </w:tc>
      <w:tc>
        <w:tcPr>
          <w:tcW w:w="3695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bottom"/>
          <w:hideMark/>
        </w:tcPr>
        <w:p w14:paraId="46A75A97" w14:textId="77777777" w:rsidR="0053778E" w:rsidRPr="009E3C6C" w:rsidRDefault="0053778E" w:rsidP="0053778E">
          <w:pPr>
            <w:autoSpaceDN w:val="0"/>
            <w:spacing w:after="0"/>
            <w:jc w:val="both"/>
            <w:rPr>
              <w:rFonts w:asciiTheme="minorHAnsi" w:hAnsiTheme="minorHAnsi" w:cs="Calibri"/>
              <w:bCs/>
              <w:sz w:val="14"/>
              <w:szCs w:val="18"/>
              <w:lang w:eastAsia="pl-PL"/>
            </w:rPr>
          </w:pPr>
          <w:r w:rsidRPr="00403F63">
            <w:rPr>
              <w:rFonts w:asciiTheme="minorHAnsi" w:hAnsiTheme="minorHAnsi" w:cs="Calibri"/>
              <w:bCs/>
              <w:sz w:val="14"/>
              <w:szCs w:val="16"/>
              <w:lang w:eastAsia="en-GB"/>
            </w:rPr>
            <w:t xml:space="preserve">Dostawa </w:t>
          </w:r>
          <w:r>
            <w:rPr>
              <w:rFonts w:asciiTheme="minorHAnsi" w:hAnsiTheme="minorHAnsi" w:cs="Calibri"/>
              <w:bCs/>
              <w:sz w:val="14"/>
              <w:szCs w:val="16"/>
              <w:lang w:eastAsia="en-GB"/>
            </w:rPr>
            <w:t>samochodu</w:t>
          </w:r>
        </w:p>
      </w:tc>
    </w:tr>
    <w:bookmarkEnd w:id="1"/>
    <w:bookmarkEnd w:id="2"/>
  </w:tbl>
  <w:p w14:paraId="4D521BEE" w14:textId="0AA5974A" w:rsidR="00831158" w:rsidRPr="0053778E" w:rsidRDefault="00831158" w:rsidP="005377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391" w:type="pct"/>
      <w:tblInd w:w="-284" w:type="dxa"/>
      <w:tblBorders>
        <w:bottom w:val="double" w:sz="4" w:space="0" w:color="767171"/>
      </w:tblBorders>
      <w:shd w:val="clear" w:color="auto" w:fill="FFFFFF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552"/>
      <w:gridCol w:w="7227"/>
    </w:tblGrid>
    <w:tr w:rsidR="00877DED" w:rsidRPr="009E3C6C" w14:paraId="72D404C5" w14:textId="77777777" w:rsidTr="00FF5EC5">
      <w:trPr>
        <w:trHeight w:val="217"/>
      </w:trPr>
      <w:tc>
        <w:tcPr>
          <w:tcW w:w="1305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bottom"/>
          <w:hideMark/>
        </w:tcPr>
        <w:p w14:paraId="0A4E4792" w14:textId="77777777" w:rsidR="00877DED" w:rsidRPr="009E3C6C" w:rsidRDefault="00877DED" w:rsidP="00877DED">
          <w:pPr>
            <w:tabs>
              <w:tab w:val="center" w:pos="4536"/>
              <w:tab w:val="right" w:pos="9072"/>
            </w:tabs>
            <w:autoSpaceDN w:val="0"/>
            <w:spacing w:after="0"/>
            <w:jc w:val="center"/>
            <w:rPr>
              <w:rFonts w:asciiTheme="minorHAnsi" w:hAnsiTheme="minorHAnsi" w:cs="Calibri"/>
              <w:bCs/>
              <w:sz w:val="14"/>
              <w:szCs w:val="16"/>
              <w:lang w:eastAsia="en-GB"/>
            </w:rPr>
          </w:pPr>
          <w:r w:rsidRPr="009E3C6C">
            <w:rPr>
              <w:rFonts w:asciiTheme="minorHAnsi" w:hAnsiTheme="minorHAnsi" w:cs="Calibri"/>
              <w:bCs/>
              <w:sz w:val="14"/>
              <w:szCs w:val="16"/>
              <w:lang w:eastAsia="en-GB"/>
            </w:rPr>
            <w:t xml:space="preserve">Nr zamówienia: </w:t>
          </w:r>
          <w:r w:rsidRPr="00DE56E6">
            <w:rPr>
              <w:rFonts w:asciiTheme="minorHAnsi" w:hAnsiTheme="minorHAnsi" w:cs="Calibri"/>
              <w:bCs/>
              <w:sz w:val="14"/>
              <w:szCs w:val="16"/>
              <w:lang w:eastAsia="en-GB"/>
            </w:rPr>
            <w:t>ZGKIM.271.</w:t>
          </w:r>
          <w:r>
            <w:rPr>
              <w:rFonts w:asciiTheme="minorHAnsi" w:hAnsiTheme="minorHAnsi" w:cs="Calibri"/>
              <w:bCs/>
              <w:sz w:val="14"/>
              <w:szCs w:val="16"/>
              <w:lang w:eastAsia="en-GB"/>
            </w:rPr>
            <w:t>12</w:t>
          </w:r>
          <w:r w:rsidRPr="00DE56E6">
            <w:rPr>
              <w:rFonts w:asciiTheme="minorHAnsi" w:hAnsiTheme="minorHAnsi" w:cs="Calibri"/>
              <w:bCs/>
              <w:sz w:val="14"/>
              <w:szCs w:val="16"/>
              <w:lang w:eastAsia="en-GB"/>
            </w:rPr>
            <w:t>.2025</w:t>
          </w:r>
        </w:p>
      </w:tc>
      <w:tc>
        <w:tcPr>
          <w:tcW w:w="3695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bottom"/>
          <w:hideMark/>
        </w:tcPr>
        <w:p w14:paraId="781C5ACB" w14:textId="77777777" w:rsidR="00877DED" w:rsidRPr="009E3C6C" w:rsidRDefault="00877DED" w:rsidP="00877DED">
          <w:pPr>
            <w:autoSpaceDN w:val="0"/>
            <w:spacing w:after="0"/>
            <w:jc w:val="both"/>
            <w:rPr>
              <w:rFonts w:asciiTheme="minorHAnsi" w:hAnsiTheme="minorHAnsi" w:cs="Calibri"/>
              <w:bCs/>
              <w:sz w:val="14"/>
              <w:szCs w:val="18"/>
              <w:lang w:eastAsia="pl-PL"/>
            </w:rPr>
          </w:pPr>
          <w:r w:rsidRPr="00403F63">
            <w:rPr>
              <w:rFonts w:asciiTheme="minorHAnsi" w:hAnsiTheme="minorHAnsi" w:cs="Calibri"/>
              <w:bCs/>
              <w:sz w:val="14"/>
              <w:szCs w:val="16"/>
              <w:lang w:eastAsia="en-GB"/>
            </w:rPr>
            <w:t xml:space="preserve">Dostawa </w:t>
          </w:r>
          <w:r>
            <w:rPr>
              <w:rFonts w:asciiTheme="minorHAnsi" w:hAnsiTheme="minorHAnsi" w:cs="Calibri"/>
              <w:bCs/>
              <w:sz w:val="14"/>
              <w:szCs w:val="16"/>
              <w:lang w:eastAsia="en-GB"/>
            </w:rPr>
            <w:t>wodomierzy</w:t>
          </w:r>
        </w:p>
      </w:tc>
    </w:tr>
  </w:tbl>
  <w:p w14:paraId="64357415" w14:textId="77777777" w:rsidR="005476A8" w:rsidRPr="00877DED" w:rsidRDefault="005476A8" w:rsidP="00877D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singleLevel"/>
    <w:tmpl w:val="A8E28CFC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sz w:val="22"/>
        <w:szCs w:val="24"/>
      </w:rPr>
    </w:lvl>
  </w:abstractNum>
  <w:abstractNum w:abstractNumId="2" w15:restartNumberingAfterBreak="0">
    <w:nsid w:val="00000003"/>
    <w:multiLevelType w:val="singleLevel"/>
    <w:tmpl w:val="EBEEBB34"/>
    <w:name w:val="WW8Num3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  <w:b w:val="0"/>
        <w:sz w:val="22"/>
        <w:szCs w:val="24"/>
      </w:rPr>
    </w:lvl>
  </w:abstractNum>
  <w:abstractNum w:abstractNumId="3" w15:restartNumberingAfterBreak="0">
    <w:nsid w:val="00000004"/>
    <w:multiLevelType w:val="singleLevel"/>
    <w:tmpl w:val="CD96695A"/>
    <w:name w:val="WW8Num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22"/>
        <w:szCs w:val="24"/>
      </w:rPr>
    </w:lvl>
  </w:abstractNum>
  <w:abstractNum w:abstractNumId="4" w15:restartNumberingAfterBreak="0">
    <w:nsid w:val="00000005"/>
    <w:multiLevelType w:val="multilevel"/>
    <w:tmpl w:val="00000005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eastAsia="Arial Unicode MS" w:cs="Calibri" w:hint="default"/>
        <w:bCs/>
        <w:color w:val="auto"/>
        <w:spacing w:val="4"/>
        <w:sz w:val="20"/>
        <w:szCs w:val="20"/>
        <w:lang w:eastAsia="pl-PL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1224" w:hanging="504"/>
      </w:pPr>
      <w:rPr>
        <w:rFonts w:eastAsia="Arial Unicode MS" w:cs="Calibri" w:hint="default"/>
        <w:bCs/>
        <w:color w:val="auto"/>
        <w:spacing w:val="4"/>
        <w:sz w:val="20"/>
        <w:szCs w:val="20"/>
        <w:lang w:eastAsia="pl-PL"/>
      </w:rPr>
    </w:lvl>
    <w:lvl w:ilvl="3">
      <w:start w:val="1"/>
      <w:numFmt w:val="lowerRoman"/>
      <w:lvlText w:val="%4."/>
      <w:lvlJc w:val="left"/>
      <w:pPr>
        <w:tabs>
          <w:tab w:val="num" w:pos="0"/>
        </w:tabs>
        <w:ind w:left="1728" w:hanging="648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Calibri" w:hint="default"/>
        <w:sz w:val="20"/>
        <w:szCs w:val="20"/>
      </w:rPr>
    </w:lvl>
  </w:abstractNum>
  <w:abstractNum w:abstractNumId="5" w15:restartNumberingAfterBreak="0">
    <w:nsid w:val="00000007"/>
    <w:multiLevelType w:val="multilevel"/>
    <w:tmpl w:val="00000007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 w15:restartNumberingAfterBreak="0">
    <w:nsid w:val="00000008"/>
    <w:multiLevelType w:val="singleLevel"/>
    <w:tmpl w:val="B50E66CE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Arial" w:hint="default"/>
        <w:b w:val="0"/>
      </w:rPr>
    </w:lvl>
  </w:abstractNum>
  <w:abstractNum w:abstractNumId="7" w15:restartNumberingAfterBreak="0">
    <w:nsid w:val="0000000B"/>
    <w:multiLevelType w:val="multilevel"/>
    <w:tmpl w:val="0000000B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8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9" w15:restartNumberingAfterBreak="0">
    <w:nsid w:val="00000015"/>
    <w:multiLevelType w:val="singleLevel"/>
    <w:tmpl w:val="00000015"/>
    <w:name w:val="WW8Num5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Arial" w:hint="default"/>
        <w:b w:val="0"/>
      </w:rPr>
    </w:lvl>
  </w:abstractNum>
  <w:abstractNum w:abstractNumId="10" w15:restartNumberingAfterBreak="0">
    <w:nsid w:val="0000001D"/>
    <w:multiLevelType w:val="singleLevel"/>
    <w:tmpl w:val="0000001D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Calibri" w:hAnsi="Calibri" w:cs="Calibri" w:hint="default"/>
        <w:b w:val="0"/>
        <w:color w:val="000000"/>
        <w:sz w:val="22"/>
        <w:szCs w:val="22"/>
        <w:lang w:val="pl-PL"/>
      </w:rPr>
    </w:lvl>
  </w:abstractNum>
  <w:abstractNum w:abstractNumId="11" w15:restartNumberingAfterBreak="0">
    <w:nsid w:val="00000023"/>
    <w:multiLevelType w:val="singleLevel"/>
    <w:tmpl w:val="EB3E6FF6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eastAsia="Times New Roman" w:cs="ArialMT"/>
        <w:b w:val="0"/>
        <w:lang w:val="pl-PL"/>
      </w:rPr>
    </w:lvl>
  </w:abstractNum>
  <w:abstractNum w:abstractNumId="12" w15:restartNumberingAfterBreak="0">
    <w:nsid w:val="06F46C40"/>
    <w:multiLevelType w:val="hybridMultilevel"/>
    <w:tmpl w:val="2AAA3722"/>
    <w:styleLink w:val="Zaimportowanystyl11"/>
    <w:lvl w:ilvl="0" w:tplc="859E766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2D6511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A363BFA">
      <w:start w:val="1"/>
      <w:numFmt w:val="lowerRoman"/>
      <w:lvlText w:val="%3."/>
      <w:lvlJc w:val="left"/>
      <w:pPr>
        <w:ind w:left="216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62E11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2E0EF6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26AD62C">
      <w:start w:val="1"/>
      <w:numFmt w:val="lowerRoman"/>
      <w:lvlText w:val="%6."/>
      <w:lvlJc w:val="left"/>
      <w:pPr>
        <w:ind w:left="432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0CA351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502DA3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5ACE6D2">
      <w:start w:val="1"/>
      <w:numFmt w:val="lowerRoman"/>
      <w:lvlText w:val="%9."/>
      <w:lvlJc w:val="left"/>
      <w:pPr>
        <w:ind w:left="648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0E825581"/>
    <w:multiLevelType w:val="hybridMultilevel"/>
    <w:tmpl w:val="FA4A8608"/>
    <w:styleLink w:val="Zaimportowanystyl17"/>
    <w:lvl w:ilvl="0" w:tplc="5832F0D2">
      <w:start w:val="1"/>
      <w:numFmt w:val="decimal"/>
      <w:lvlText w:val="%1)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D84DCCE">
      <w:start w:val="1"/>
      <w:numFmt w:val="decimal"/>
      <w:lvlText w:val="%2)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23E8BA6">
      <w:start w:val="1"/>
      <w:numFmt w:val="decimal"/>
      <w:lvlText w:val="%3)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9286166">
      <w:start w:val="1"/>
      <w:numFmt w:val="decimal"/>
      <w:lvlText w:val="%4)"/>
      <w:lvlJc w:val="left"/>
      <w:pPr>
        <w:ind w:left="242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9F0AD1C">
      <w:start w:val="1"/>
      <w:numFmt w:val="decimal"/>
      <w:lvlText w:val="%5)"/>
      <w:lvlJc w:val="left"/>
      <w:pPr>
        <w:ind w:left="314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04E91D2">
      <w:start w:val="1"/>
      <w:numFmt w:val="decimal"/>
      <w:lvlText w:val="%6)"/>
      <w:lvlJc w:val="left"/>
      <w:pPr>
        <w:ind w:left="386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F8C52E2">
      <w:start w:val="1"/>
      <w:numFmt w:val="decimal"/>
      <w:lvlText w:val="%7)"/>
      <w:lvlJc w:val="left"/>
      <w:pPr>
        <w:ind w:left="458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5FEBAC2">
      <w:start w:val="1"/>
      <w:numFmt w:val="decimal"/>
      <w:lvlText w:val="%8)"/>
      <w:lvlJc w:val="left"/>
      <w:pPr>
        <w:ind w:left="530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9A0F7DA">
      <w:start w:val="1"/>
      <w:numFmt w:val="decimal"/>
      <w:lvlText w:val="%9)"/>
      <w:lvlJc w:val="left"/>
      <w:pPr>
        <w:ind w:left="602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103F7D35"/>
    <w:multiLevelType w:val="multilevel"/>
    <w:tmpl w:val="7E727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1263158B"/>
    <w:multiLevelType w:val="hybridMultilevel"/>
    <w:tmpl w:val="449C773E"/>
    <w:styleLink w:val="Zaimportowanystyl15"/>
    <w:lvl w:ilvl="0" w:tplc="FDCE71AE">
      <w:start w:val="1"/>
      <w:numFmt w:val="decimal"/>
      <w:lvlText w:val="%1)"/>
      <w:lvlJc w:val="left"/>
      <w:pPr>
        <w:ind w:left="1134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AF8E56E">
      <w:start w:val="1"/>
      <w:numFmt w:val="lowerLetter"/>
      <w:lvlText w:val="%2."/>
      <w:lvlJc w:val="left"/>
      <w:pPr>
        <w:ind w:left="1854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6B4E2E4">
      <w:start w:val="1"/>
      <w:numFmt w:val="lowerRoman"/>
      <w:lvlText w:val="%3."/>
      <w:lvlJc w:val="left"/>
      <w:pPr>
        <w:ind w:left="2574" w:hanging="2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47A9E28">
      <w:start w:val="1"/>
      <w:numFmt w:val="decimal"/>
      <w:lvlText w:val="%4."/>
      <w:lvlJc w:val="left"/>
      <w:pPr>
        <w:ind w:left="3294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468625C">
      <w:start w:val="1"/>
      <w:numFmt w:val="lowerLetter"/>
      <w:lvlText w:val="%5."/>
      <w:lvlJc w:val="left"/>
      <w:pPr>
        <w:ind w:left="4014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328E62E">
      <w:start w:val="1"/>
      <w:numFmt w:val="lowerRoman"/>
      <w:lvlText w:val="%6."/>
      <w:lvlJc w:val="left"/>
      <w:pPr>
        <w:ind w:left="4734" w:hanging="2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EDCE192">
      <w:start w:val="1"/>
      <w:numFmt w:val="decimal"/>
      <w:lvlText w:val="%7."/>
      <w:lvlJc w:val="left"/>
      <w:pPr>
        <w:ind w:left="5454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3A6ED7C">
      <w:start w:val="1"/>
      <w:numFmt w:val="lowerLetter"/>
      <w:lvlText w:val="%8."/>
      <w:lvlJc w:val="left"/>
      <w:pPr>
        <w:ind w:left="6174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667E8A">
      <w:start w:val="1"/>
      <w:numFmt w:val="lowerRoman"/>
      <w:lvlText w:val="%9."/>
      <w:lvlJc w:val="left"/>
      <w:pPr>
        <w:ind w:left="6894" w:hanging="2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1E903C49"/>
    <w:multiLevelType w:val="multilevel"/>
    <w:tmpl w:val="1850084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 Light" w:eastAsia="Symbol" w:hAnsi="Calibri Light" w:cs="Calibri Light" w:hint="default"/>
        <w:b w:val="0"/>
        <w:i w:val="0"/>
        <w:sz w:val="22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17" w15:restartNumberingAfterBreak="0">
    <w:nsid w:val="25793A8D"/>
    <w:multiLevelType w:val="multilevel"/>
    <w:tmpl w:val="78B63DAA"/>
    <w:lvl w:ilvl="0">
      <w:start w:val="1"/>
      <w:numFmt w:val="decimal"/>
      <w:lvlText w:val="%1."/>
      <w:lvlJc w:val="left"/>
      <w:pPr>
        <w:tabs>
          <w:tab w:val="num" w:pos="2916"/>
        </w:tabs>
        <w:ind w:left="2916" w:hanging="360"/>
      </w:pPr>
      <w:rPr>
        <w:rFonts w:ascii="Calibri Light" w:eastAsia="Symbol" w:hAnsi="Calibri Light" w:cs="Calibri Light" w:hint="default"/>
        <w:b w:val="0"/>
        <w:sz w:val="20"/>
        <w:szCs w:val="2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3348"/>
        </w:tabs>
        <w:ind w:left="3348" w:hanging="432"/>
      </w:pPr>
      <w:rPr>
        <w:rFonts w:ascii="Calibri Light" w:eastAsia="Symbol" w:hAnsi="Calibri Light" w:cs="Calibri Light" w:hint="default"/>
        <w:b w:val="0"/>
        <w:sz w:val="20"/>
        <w:szCs w:val="20"/>
        <w:lang w:val="pl-PL"/>
      </w:rPr>
    </w:lvl>
    <w:lvl w:ilvl="2">
      <w:start w:val="1"/>
      <w:numFmt w:val="lowerLetter"/>
      <w:lvlText w:val="%3. "/>
      <w:lvlJc w:val="left"/>
      <w:pPr>
        <w:tabs>
          <w:tab w:val="num" w:pos="3780"/>
        </w:tabs>
        <w:ind w:left="3780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4284"/>
        </w:tabs>
        <w:ind w:left="4144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4788"/>
        </w:tabs>
        <w:ind w:left="4788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5292"/>
        </w:tabs>
        <w:ind w:left="5292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5796"/>
        </w:tabs>
        <w:ind w:left="5796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6300"/>
        </w:tabs>
        <w:ind w:left="6300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6876"/>
        </w:tabs>
        <w:ind w:left="6876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18" w15:restartNumberingAfterBreak="0">
    <w:nsid w:val="29BF3F0F"/>
    <w:multiLevelType w:val="hybridMultilevel"/>
    <w:tmpl w:val="A2DAF774"/>
    <w:lvl w:ilvl="0" w:tplc="0415000F">
      <w:start w:val="1"/>
      <w:numFmt w:val="decimal"/>
      <w:lvlText w:val="%1."/>
      <w:lvlJc w:val="left"/>
      <w:pPr>
        <w:ind w:left="372" w:hanging="360"/>
      </w:pPr>
    </w:lvl>
    <w:lvl w:ilvl="1" w:tplc="04150019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9" w15:restartNumberingAfterBreak="0">
    <w:nsid w:val="2A565334"/>
    <w:multiLevelType w:val="multilevel"/>
    <w:tmpl w:val="4CD4B2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i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C4E648B"/>
    <w:multiLevelType w:val="hybridMultilevel"/>
    <w:tmpl w:val="80CEDD42"/>
    <w:name w:val="WW8Num22"/>
    <w:lvl w:ilvl="0" w:tplc="E5245438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3773C7"/>
    <w:multiLevelType w:val="hybridMultilevel"/>
    <w:tmpl w:val="ED883198"/>
    <w:styleLink w:val="Numery"/>
    <w:lvl w:ilvl="0" w:tplc="FB06A342">
      <w:start w:val="1"/>
      <w:numFmt w:val="decimal"/>
      <w:lvlText w:val="%1."/>
      <w:lvlJc w:val="left"/>
      <w:pPr>
        <w:ind w:left="393" w:hanging="393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65E8086">
      <w:start w:val="1"/>
      <w:numFmt w:val="decimal"/>
      <w:lvlText w:val="%2."/>
      <w:lvlJc w:val="left"/>
      <w:pPr>
        <w:ind w:left="753" w:hanging="393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41A4E48">
      <w:start w:val="1"/>
      <w:numFmt w:val="decimal"/>
      <w:lvlText w:val="%3."/>
      <w:lvlJc w:val="left"/>
      <w:pPr>
        <w:ind w:left="1113" w:hanging="393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8C4145A">
      <w:start w:val="1"/>
      <w:numFmt w:val="decimal"/>
      <w:lvlText w:val="%4."/>
      <w:lvlJc w:val="left"/>
      <w:pPr>
        <w:ind w:left="1473" w:hanging="393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6169AB4">
      <w:start w:val="1"/>
      <w:numFmt w:val="decimal"/>
      <w:lvlText w:val="%5."/>
      <w:lvlJc w:val="left"/>
      <w:pPr>
        <w:ind w:left="1833" w:hanging="393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038489A">
      <w:start w:val="1"/>
      <w:numFmt w:val="decimal"/>
      <w:lvlText w:val="%6."/>
      <w:lvlJc w:val="left"/>
      <w:pPr>
        <w:ind w:left="2193" w:hanging="393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4CD1B6">
      <w:start w:val="1"/>
      <w:numFmt w:val="decimal"/>
      <w:lvlText w:val="%7."/>
      <w:lvlJc w:val="left"/>
      <w:pPr>
        <w:ind w:left="2553" w:hanging="393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40EF2B6">
      <w:start w:val="1"/>
      <w:numFmt w:val="decimal"/>
      <w:lvlText w:val="%8."/>
      <w:lvlJc w:val="left"/>
      <w:pPr>
        <w:ind w:left="2913" w:hanging="393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F98DD58">
      <w:start w:val="1"/>
      <w:numFmt w:val="decimal"/>
      <w:lvlText w:val="%9."/>
      <w:lvlJc w:val="left"/>
      <w:pPr>
        <w:ind w:left="3273" w:hanging="393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320F14C6"/>
    <w:multiLevelType w:val="hybridMultilevel"/>
    <w:tmpl w:val="3E2A5ABE"/>
    <w:styleLink w:val="Zaimportowanystyl1"/>
    <w:lvl w:ilvl="0" w:tplc="9BD2667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74ACAF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22ACE76">
      <w:start w:val="1"/>
      <w:numFmt w:val="lowerRoman"/>
      <w:lvlText w:val="%3."/>
      <w:lvlJc w:val="left"/>
      <w:pPr>
        <w:ind w:left="216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96C907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B0C07F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4162906">
      <w:start w:val="1"/>
      <w:numFmt w:val="lowerRoman"/>
      <w:lvlText w:val="%6."/>
      <w:lvlJc w:val="left"/>
      <w:pPr>
        <w:ind w:left="432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01A9E4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D463F9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3D45418">
      <w:start w:val="1"/>
      <w:numFmt w:val="lowerRoman"/>
      <w:lvlText w:val="%9."/>
      <w:lvlJc w:val="left"/>
      <w:pPr>
        <w:ind w:left="648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3DB17A71"/>
    <w:multiLevelType w:val="hybridMultilevel"/>
    <w:tmpl w:val="47D4F840"/>
    <w:styleLink w:val="Zaimportowanystyl18"/>
    <w:lvl w:ilvl="0" w:tplc="51BACC8A">
      <w:start w:val="1"/>
      <w:numFmt w:val="bullet"/>
      <w:lvlText w:val="−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24C889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E8B94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6760F3A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970D52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182BA1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A1E6D3A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9B6919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626EE6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765533"/>
    <w:multiLevelType w:val="hybridMultilevel"/>
    <w:tmpl w:val="BC8CC98C"/>
    <w:styleLink w:val="Zaimportowanystyl13"/>
    <w:lvl w:ilvl="0" w:tplc="9762030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060A10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D26DEB2">
      <w:start w:val="1"/>
      <w:numFmt w:val="lowerRoman"/>
      <w:lvlText w:val="%3."/>
      <w:lvlJc w:val="left"/>
      <w:pPr>
        <w:ind w:left="216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126C2B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D28EEC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9422D88">
      <w:start w:val="1"/>
      <w:numFmt w:val="lowerRoman"/>
      <w:lvlText w:val="%6."/>
      <w:lvlJc w:val="left"/>
      <w:pPr>
        <w:ind w:left="432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53CB6A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1D070A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6323C9A">
      <w:start w:val="1"/>
      <w:numFmt w:val="lowerRoman"/>
      <w:lvlText w:val="%9."/>
      <w:lvlJc w:val="left"/>
      <w:pPr>
        <w:ind w:left="648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4054119D"/>
    <w:multiLevelType w:val="multilevel"/>
    <w:tmpl w:val="9FBC5E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  <w:sz w:val="2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lowerRoman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35735AE"/>
    <w:multiLevelType w:val="multilevel"/>
    <w:tmpl w:val="1850084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 Light" w:eastAsia="Symbol" w:hAnsi="Calibri Light" w:cs="Calibri Light" w:hint="default"/>
        <w:b w:val="0"/>
        <w:i w:val="0"/>
        <w:sz w:val="22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8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7891389"/>
    <w:multiLevelType w:val="multilevel"/>
    <w:tmpl w:val="E28822D0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sz w:val="22"/>
        <w:szCs w:val="22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1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4DF14EE6"/>
    <w:multiLevelType w:val="multilevel"/>
    <w:tmpl w:val="9164194E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  <w:b w:val="0"/>
        <w:sz w:val="20"/>
      </w:rPr>
    </w:lvl>
    <w:lvl w:ilvl="2">
      <w:start w:val="1"/>
      <w:numFmt w:val="lowerLetter"/>
      <w:lvlText w:val="%3."/>
      <w:lvlJc w:val="right"/>
      <w:pPr>
        <w:ind w:left="1820" w:hanging="180"/>
      </w:pPr>
      <w:rPr>
        <w:rFonts w:hint="default"/>
        <w:b w:val="0"/>
      </w:rPr>
    </w:lvl>
    <w:lvl w:ilvl="3">
      <w:start w:val="1"/>
      <w:numFmt w:val="bullet"/>
      <w:lvlText w:val=""/>
      <w:lvlJc w:val="left"/>
      <w:pPr>
        <w:ind w:left="25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31" w15:restartNumberingAfterBreak="0">
    <w:nsid w:val="54E63F94"/>
    <w:multiLevelType w:val="hybridMultilevel"/>
    <w:tmpl w:val="92E62FB2"/>
    <w:styleLink w:val="Zaimportowanystyl7"/>
    <w:lvl w:ilvl="0" w:tplc="1374CE0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6B65D2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37232FA">
      <w:start w:val="1"/>
      <w:numFmt w:val="lowerRoman"/>
      <w:lvlText w:val="%3."/>
      <w:lvlJc w:val="left"/>
      <w:pPr>
        <w:ind w:left="2160" w:hanging="2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CDA057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7888DE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172803A">
      <w:start w:val="1"/>
      <w:numFmt w:val="lowerRoman"/>
      <w:lvlText w:val="%6."/>
      <w:lvlJc w:val="left"/>
      <w:pPr>
        <w:ind w:left="4320" w:hanging="2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032F58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7DA6034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A16D97A">
      <w:start w:val="1"/>
      <w:numFmt w:val="lowerRoman"/>
      <w:lvlText w:val="%9."/>
      <w:lvlJc w:val="left"/>
      <w:pPr>
        <w:ind w:left="6480" w:hanging="2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551375C2"/>
    <w:multiLevelType w:val="hybridMultilevel"/>
    <w:tmpl w:val="9502FD10"/>
    <w:lvl w:ilvl="0" w:tplc="EDF46D18">
      <w:start w:val="1"/>
      <w:numFmt w:val="decimal"/>
      <w:lvlText w:val="%1."/>
      <w:lvlJc w:val="left"/>
      <w:pPr>
        <w:ind w:left="735" w:hanging="37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7C14E4B"/>
    <w:multiLevelType w:val="multilevel"/>
    <w:tmpl w:val="7E7270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34" w15:restartNumberingAfterBreak="0">
    <w:nsid w:val="62662F11"/>
    <w:multiLevelType w:val="hybridMultilevel"/>
    <w:tmpl w:val="A100EB84"/>
    <w:styleLink w:val="Zaimportowanystyl14"/>
    <w:lvl w:ilvl="0" w:tplc="B0F05BB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3F4659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9C273D8">
      <w:start w:val="1"/>
      <w:numFmt w:val="lowerRoman"/>
      <w:lvlText w:val="%3."/>
      <w:lvlJc w:val="left"/>
      <w:pPr>
        <w:ind w:left="216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98C420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2E402F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310C046">
      <w:start w:val="1"/>
      <w:numFmt w:val="lowerRoman"/>
      <w:lvlText w:val="%6."/>
      <w:lvlJc w:val="left"/>
      <w:pPr>
        <w:ind w:left="432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64C51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C48C98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42EF6AA">
      <w:start w:val="1"/>
      <w:numFmt w:val="lowerRoman"/>
      <w:lvlText w:val="%9."/>
      <w:lvlJc w:val="left"/>
      <w:pPr>
        <w:ind w:left="648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 w15:restartNumberingAfterBreak="0">
    <w:nsid w:val="63824862"/>
    <w:multiLevelType w:val="multilevel"/>
    <w:tmpl w:val="06484838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 w:val="0"/>
        <w:i w:val="0"/>
        <w:i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 Light" w:hAnsi="Calibri Light" w:cs="Calibri Light" w:hint="default"/>
        <w:b w:val="0"/>
        <w:i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4B63E4B"/>
    <w:multiLevelType w:val="multilevel"/>
    <w:tmpl w:val="276E25EE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  <w:b w:val="0"/>
        <w:sz w:val="22"/>
      </w:rPr>
    </w:lvl>
    <w:lvl w:ilvl="2">
      <w:start w:val="1"/>
      <w:numFmt w:val="lowerLetter"/>
      <w:lvlText w:val="%3."/>
      <w:lvlJc w:val="right"/>
      <w:pPr>
        <w:ind w:left="1820" w:hanging="180"/>
      </w:pPr>
      <w:rPr>
        <w:rFonts w:hint="default"/>
        <w:b w:val="0"/>
      </w:rPr>
    </w:lvl>
    <w:lvl w:ilvl="3">
      <w:start w:val="1"/>
      <w:numFmt w:val="bullet"/>
      <w:lvlText w:val=""/>
      <w:lvlJc w:val="left"/>
      <w:pPr>
        <w:ind w:left="25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37" w15:restartNumberingAfterBreak="0">
    <w:nsid w:val="770D0E55"/>
    <w:multiLevelType w:val="hybridMultilevel"/>
    <w:tmpl w:val="266084C2"/>
    <w:styleLink w:val="Zaimportowanystyl16"/>
    <w:lvl w:ilvl="0" w:tplc="94C2806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4806F4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B804194">
      <w:start w:val="1"/>
      <w:numFmt w:val="lowerRoman"/>
      <w:lvlText w:val="%3."/>
      <w:lvlJc w:val="left"/>
      <w:pPr>
        <w:ind w:left="216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528C62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34A190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FFCD2C2">
      <w:start w:val="1"/>
      <w:numFmt w:val="lowerRoman"/>
      <w:lvlText w:val="%6."/>
      <w:lvlJc w:val="left"/>
      <w:pPr>
        <w:ind w:left="432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34A766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75645D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238DDAC">
      <w:start w:val="1"/>
      <w:numFmt w:val="lowerRoman"/>
      <w:lvlText w:val="%9."/>
      <w:lvlJc w:val="left"/>
      <w:pPr>
        <w:ind w:left="648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 w15:restartNumberingAfterBreak="0">
    <w:nsid w:val="7D0C0626"/>
    <w:multiLevelType w:val="multilevel"/>
    <w:tmpl w:val="06484838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 w:val="0"/>
        <w:i w:val="0"/>
        <w:i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 Light" w:hAnsi="Calibri Light" w:cs="Calibri Light" w:hint="default"/>
        <w:b w:val="0"/>
        <w:i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980498495">
    <w:abstractNumId w:val="22"/>
  </w:num>
  <w:num w:numId="2" w16cid:durableId="547767860">
    <w:abstractNumId w:val="31"/>
  </w:num>
  <w:num w:numId="3" w16cid:durableId="2108380128">
    <w:abstractNumId w:val="12"/>
  </w:num>
  <w:num w:numId="4" w16cid:durableId="632104186">
    <w:abstractNumId w:val="25"/>
  </w:num>
  <w:num w:numId="5" w16cid:durableId="1524057108">
    <w:abstractNumId w:val="34"/>
  </w:num>
  <w:num w:numId="6" w16cid:durableId="941567607">
    <w:abstractNumId w:val="15"/>
  </w:num>
  <w:num w:numId="7" w16cid:durableId="1962880359">
    <w:abstractNumId w:val="37"/>
  </w:num>
  <w:num w:numId="8" w16cid:durableId="1398359130">
    <w:abstractNumId w:val="21"/>
  </w:num>
  <w:num w:numId="9" w16cid:durableId="86005063">
    <w:abstractNumId w:val="13"/>
  </w:num>
  <w:num w:numId="10" w16cid:durableId="1619945933">
    <w:abstractNumId w:val="23"/>
  </w:num>
  <w:num w:numId="11" w16cid:durableId="146284636">
    <w:abstractNumId w:val="35"/>
  </w:num>
  <w:num w:numId="12" w16cid:durableId="114597369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3109047">
    <w:abstractNumId w:val="26"/>
  </w:num>
  <w:num w:numId="14" w16cid:durableId="624628637">
    <w:abstractNumId w:val="19"/>
  </w:num>
  <w:num w:numId="15" w16cid:durableId="1115638251">
    <w:abstractNumId w:val="16"/>
  </w:num>
  <w:num w:numId="16" w16cid:durableId="1735422027">
    <w:abstractNumId w:val="17"/>
  </w:num>
  <w:num w:numId="17" w16cid:durableId="1012104867">
    <w:abstractNumId w:val="30"/>
  </w:num>
  <w:num w:numId="18" w16cid:durableId="1558204198">
    <w:abstractNumId w:val="36"/>
  </w:num>
  <w:num w:numId="19" w16cid:durableId="412968004">
    <w:abstractNumId w:val="38"/>
  </w:num>
  <w:num w:numId="20" w16cid:durableId="1622420199">
    <w:abstractNumId w:val="27"/>
  </w:num>
  <w:num w:numId="21" w16cid:durableId="1927886668">
    <w:abstractNumId w:val="28"/>
  </w:num>
  <w:num w:numId="22" w16cid:durableId="1413354251">
    <w:abstractNumId w:val="29"/>
  </w:num>
  <w:num w:numId="23" w16cid:durableId="519860775">
    <w:abstractNumId w:val="18"/>
  </w:num>
  <w:num w:numId="24" w16cid:durableId="448623536">
    <w:abstractNumId w:val="14"/>
  </w:num>
  <w:num w:numId="25" w16cid:durableId="2040084284">
    <w:abstractNumId w:val="3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chicago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1C6"/>
    <w:rsid w:val="000022B4"/>
    <w:rsid w:val="00004821"/>
    <w:rsid w:val="000174B2"/>
    <w:rsid w:val="00020D77"/>
    <w:rsid w:val="00021309"/>
    <w:rsid w:val="0002488F"/>
    <w:rsid w:val="00026F74"/>
    <w:rsid w:val="000312E2"/>
    <w:rsid w:val="00031786"/>
    <w:rsid w:val="0003239A"/>
    <w:rsid w:val="000323F4"/>
    <w:rsid w:val="00032A42"/>
    <w:rsid w:val="00034557"/>
    <w:rsid w:val="00036A06"/>
    <w:rsid w:val="00042806"/>
    <w:rsid w:val="000443BD"/>
    <w:rsid w:val="00051B8B"/>
    <w:rsid w:val="00054979"/>
    <w:rsid w:val="00067AC6"/>
    <w:rsid w:val="00080449"/>
    <w:rsid w:val="0008556B"/>
    <w:rsid w:val="00087AA9"/>
    <w:rsid w:val="000957BE"/>
    <w:rsid w:val="000A14FF"/>
    <w:rsid w:val="000A2063"/>
    <w:rsid w:val="000A3757"/>
    <w:rsid w:val="000A6769"/>
    <w:rsid w:val="000B0B76"/>
    <w:rsid w:val="000B6114"/>
    <w:rsid w:val="000C3878"/>
    <w:rsid w:val="000C4161"/>
    <w:rsid w:val="000C4197"/>
    <w:rsid w:val="000C45D8"/>
    <w:rsid w:val="000C5272"/>
    <w:rsid w:val="000C52D1"/>
    <w:rsid w:val="000D09C3"/>
    <w:rsid w:val="000D11C5"/>
    <w:rsid w:val="000D3EDD"/>
    <w:rsid w:val="000D4B9E"/>
    <w:rsid w:val="000D5139"/>
    <w:rsid w:val="000D7511"/>
    <w:rsid w:val="000E1FF8"/>
    <w:rsid w:val="000E23A6"/>
    <w:rsid w:val="000F229E"/>
    <w:rsid w:val="00100F3F"/>
    <w:rsid w:val="00102D26"/>
    <w:rsid w:val="00104AA4"/>
    <w:rsid w:val="00105122"/>
    <w:rsid w:val="00105886"/>
    <w:rsid w:val="00111EF7"/>
    <w:rsid w:val="001218B1"/>
    <w:rsid w:val="00121C9F"/>
    <w:rsid w:val="00124996"/>
    <w:rsid w:val="00125C1F"/>
    <w:rsid w:val="001341C5"/>
    <w:rsid w:val="001343E1"/>
    <w:rsid w:val="001350F3"/>
    <w:rsid w:val="00135464"/>
    <w:rsid w:val="00136902"/>
    <w:rsid w:val="00140EEA"/>
    <w:rsid w:val="00145958"/>
    <w:rsid w:val="001472C2"/>
    <w:rsid w:val="001648A0"/>
    <w:rsid w:val="0016526B"/>
    <w:rsid w:val="001678F3"/>
    <w:rsid w:val="00167B4B"/>
    <w:rsid w:val="00170B23"/>
    <w:rsid w:val="00171FDB"/>
    <w:rsid w:val="00175657"/>
    <w:rsid w:val="001756DB"/>
    <w:rsid w:val="00176BA8"/>
    <w:rsid w:val="001773EC"/>
    <w:rsid w:val="00177630"/>
    <w:rsid w:val="00177B60"/>
    <w:rsid w:val="001866BC"/>
    <w:rsid w:val="00195F3B"/>
    <w:rsid w:val="001A306D"/>
    <w:rsid w:val="001A394C"/>
    <w:rsid w:val="001A44D8"/>
    <w:rsid w:val="001B14D7"/>
    <w:rsid w:val="001B61E9"/>
    <w:rsid w:val="001B6FA7"/>
    <w:rsid w:val="001C382E"/>
    <w:rsid w:val="001C3E75"/>
    <w:rsid w:val="001C5FEF"/>
    <w:rsid w:val="001D0839"/>
    <w:rsid w:val="001D0B4A"/>
    <w:rsid w:val="001D2027"/>
    <w:rsid w:val="001D267B"/>
    <w:rsid w:val="001D384C"/>
    <w:rsid w:val="001D4492"/>
    <w:rsid w:val="001D6E44"/>
    <w:rsid w:val="001E3210"/>
    <w:rsid w:val="001E332B"/>
    <w:rsid w:val="001E6B1A"/>
    <w:rsid w:val="001F6300"/>
    <w:rsid w:val="001F7771"/>
    <w:rsid w:val="001F7CD5"/>
    <w:rsid w:val="0020245A"/>
    <w:rsid w:val="00206346"/>
    <w:rsid w:val="00206446"/>
    <w:rsid w:val="002067AA"/>
    <w:rsid w:val="002108EB"/>
    <w:rsid w:val="0021203D"/>
    <w:rsid w:val="0021371D"/>
    <w:rsid w:val="0021399B"/>
    <w:rsid w:val="00220C12"/>
    <w:rsid w:val="0022134C"/>
    <w:rsid w:val="00221F62"/>
    <w:rsid w:val="002220E6"/>
    <w:rsid w:val="00224F07"/>
    <w:rsid w:val="002259F8"/>
    <w:rsid w:val="002305DD"/>
    <w:rsid w:val="00230F6C"/>
    <w:rsid w:val="00234478"/>
    <w:rsid w:val="00235917"/>
    <w:rsid w:val="002359B6"/>
    <w:rsid w:val="002435BB"/>
    <w:rsid w:val="00244DCD"/>
    <w:rsid w:val="00245B95"/>
    <w:rsid w:val="00245BD9"/>
    <w:rsid w:val="00256B69"/>
    <w:rsid w:val="00257139"/>
    <w:rsid w:val="00260821"/>
    <w:rsid w:val="002715F1"/>
    <w:rsid w:val="00283242"/>
    <w:rsid w:val="00286B20"/>
    <w:rsid w:val="00291F05"/>
    <w:rsid w:val="00293140"/>
    <w:rsid w:val="00297356"/>
    <w:rsid w:val="002974FE"/>
    <w:rsid w:val="002B23B1"/>
    <w:rsid w:val="002B39BC"/>
    <w:rsid w:val="002D4E6D"/>
    <w:rsid w:val="002D7AC9"/>
    <w:rsid w:val="002E0111"/>
    <w:rsid w:val="002E62E8"/>
    <w:rsid w:val="002E66A1"/>
    <w:rsid w:val="002F14D6"/>
    <w:rsid w:val="002F249D"/>
    <w:rsid w:val="002F5363"/>
    <w:rsid w:val="00301686"/>
    <w:rsid w:val="003045BF"/>
    <w:rsid w:val="00310E1A"/>
    <w:rsid w:val="003130EE"/>
    <w:rsid w:val="00314238"/>
    <w:rsid w:val="00314D6B"/>
    <w:rsid w:val="00316992"/>
    <w:rsid w:val="00317D7E"/>
    <w:rsid w:val="00322006"/>
    <w:rsid w:val="00322681"/>
    <w:rsid w:val="00326A42"/>
    <w:rsid w:val="00330A64"/>
    <w:rsid w:val="0033290B"/>
    <w:rsid w:val="00332B48"/>
    <w:rsid w:val="00336481"/>
    <w:rsid w:val="00337149"/>
    <w:rsid w:val="0033798D"/>
    <w:rsid w:val="003442B0"/>
    <w:rsid w:val="0034533B"/>
    <w:rsid w:val="00346395"/>
    <w:rsid w:val="003563C5"/>
    <w:rsid w:val="003569F5"/>
    <w:rsid w:val="00365D0B"/>
    <w:rsid w:val="00366B24"/>
    <w:rsid w:val="00370541"/>
    <w:rsid w:val="00384DF3"/>
    <w:rsid w:val="003852CA"/>
    <w:rsid w:val="003860A9"/>
    <w:rsid w:val="00386960"/>
    <w:rsid w:val="003A06E3"/>
    <w:rsid w:val="003A2B51"/>
    <w:rsid w:val="003A3584"/>
    <w:rsid w:val="003A381E"/>
    <w:rsid w:val="003A5116"/>
    <w:rsid w:val="003A5182"/>
    <w:rsid w:val="003A53FD"/>
    <w:rsid w:val="003A603F"/>
    <w:rsid w:val="003A691E"/>
    <w:rsid w:val="003C22E3"/>
    <w:rsid w:val="003C3463"/>
    <w:rsid w:val="003D3CEE"/>
    <w:rsid w:val="003D6034"/>
    <w:rsid w:val="003E036D"/>
    <w:rsid w:val="003E1686"/>
    <w:rsid w:val="003E4C6E"/>
    <w:rsid w:val="003E5FA1"/>
    <w:rsid w:val="003F4352"/>
    <w:rsid w:val="003F4BA8"/>
    <w:rsid w:val="00401575"/>
    <w:rsid w:val="00402339"/>
    <w:rsid w:val="00405056"/>
    <w:rsid w:val="0040542E"/>
    <w:rsid w:val="004116D7"/>
    <w:rsid w:val="004206BC"/>
    <w:rsid w:val="00420E8A"/>
    <w:rsid w:val="004221BB"/>
    <w:rsid w:val="00424558"/>
    <w:rsid w:val="004328FD"/>
    <w:rsid w:val="00435596"/>
    <w:rsid w:val="00440005"/>
    <w:rsid w:val="00447AE0"/>
    <w:rsid w:val="0045057F"/>
    <w:rsid w:val="00450AD2"/>
    <w:rsid w:val="00453ECD"/>
    <w:rsid w:val="00454C01"/>
    <w:rsid w:val="00456A9F"/>
    <w:rsid w:val="004617A3"/>
    <w:rsid w:val="0046346D"/>
    <w:rsid w:val="0046401D"/>
    <w:rsid w:val="00465C0D"/>
    <w:rsid w:val="004663CA"/>
    <w:rsid w:val="00466F31"/>
    <w:rsid w:val="00470BF9"/>
    <w:rsid w:val="00475292"/>
    <w:rsid w:val="00482639"/>
    <w:rsid w:val="004879D9"/>
    <w:rsid w:val="00492BD3"/>
    <w:rsid w:val="004A13BE"/>
    <w:rsid w:val="004A2723"/>
    <w:rsid w:val="004A2F4A"/>
    <w:rsid w:val="004A344F"/>
    <w:rsid w:val="004A5F9C"/>
    <w:rsid w:val="004C2986"/>
    <w:rsid w:val="004C32A8"/>
    <w:rsid w:val="004C47FE"/>
    <w:rsid w:val="004C6B15"/>
    <w:rsid w:val="004D769D"/>
    <w:rsid w:val="004E23BB"/>
    <w:rsid w:val="004E2FB7"/>
    <w:rsid w:val="004E69CD"/>
    <w:rsid w:val="004F1667"/>
    <w:rsid w:val="004F386F"/>
    <w:rsid w:val="004F74D3"/>
    <w:rsid w:val="005003E1"/>
    <w:rsid w:val="0050103A"/>
    <w:rsid w:val="005141A3"/>
    <w:rsid w:val="005202CA"/>
    <w:rsid w:val="00523DFB"/>
    <w:rsid w:val="00526283"/>
    <w:rsid w:val="00527354"/>
    <w:rsid w:val="00530756"/>
    <w:rsid w:val="00531F1B"/>
    <w:rsid w:val="005350B0"/>
    <w:rsid w:val="00536D29"/>
    <w:rsid w:val="00537737"/>
    <w:rsid w:val="0053778E"/>
    <w:rsid w:val="00542672"/>
    <w:rsid w:val="005427B7"/>
    <w:rsid w:val="00542B8C"/>
    <w:rsid w:val="00542E74"/>
    <w:rsid w:val="00542F89"/>
    <w:rsid w:val="005476A8"/>
    <w:rsid w:val="00551D9F"/>
    <w:rsid w:val="005549CC"/>
    <w:rsid w:val="00557C80"/>
    <w:rsid w:val="005611A6"/>
    <w:rsid w:val="00562946"/>
    <w:rsid w:val="00565CD8"/>
    <w:rsid w:val="00565F7C"/>
    <w:rsid w:val="00571363"/>
    <w:rsid w:val="00577EA5"/>
    <w:rsid w:val="005818BD"/>
    <w:rsid w:val="0058439E"/>
    <w:rsid w:val="005860C4"/>
    <w:rsid w:val="00586DDC"/>
    <w:rsid w:val="00590BD7"/>
    <w:rsid w:val="00591549"/>
    <w:rsid w:val="00595993"/>
    <w:rsid w:val="005A0806"/>
    <w:rsid w:val="005A1B06"/>
    <w:rsid w:val="005A5FE3"/>
    <w:rsid w:val="005B00AE"/>
    <w:rsid w:val="005B0114"/>
    <w:rsid w:val="005B4218"/>
    <w:rsid w:val="005C2DCD"/>
    <w:rsid w:val="005C36BC"/>
    <w:rsid w:val="005C3AA0"/>
    <w:rsid w:val="005C5FB2"/>
    <w:rsid w:val="005D0E92"/>
    <w:rsid w:val="005E3FB7"/>
    <w:rsid w:val="005E461B"/>
    <w:rsid w:val="005E469A"/>
    <w:rsid w:val="005E5FEB"/>
    <w:rsid w:val="005F6622"/>
    <w:rsid w:val="005F743F"/>
    <w:rsid w:val="006020CB"/>
    <w:rsid w:val="006040BD"/>
    <w:rsid w:val="00604925"/>
    <w:rsid w:val="00606DF2"/>
    <w:rsid w:val="00610642"/>
    <w:rsid w:val="00615C5A"/>
    <w:rsid w:val="006165FC"/>
    <w:rsid w:val="006166FD"/>
    <w:rsid w:val="006168EE"/>
    <w:rsid w:val="006305A5"/>
    <w:rsid w:val="00633E4A"/>
    <w:rsid w:val="0063561D"/>
    <w:rsid w:val="00636761"/>
    <w:rsid w:val="00636815"/>
    <w:rsid w:val="006377FF"/>
    <w:rsid w:val="00640738"/>
    <w:rsid w:val="00641B09"/>
    <w:rsid w:val="00644E39"/>
    <w:rsid w:val="0064699D"/>
    <w:rsid w:val="006473B2"/>
    <w:rsid w:val="00647E8E"/>
    <w:rsid w:val="006512B8"/>
    <w:rsid w:val="00654099"/>
    <w:rsid w:val="00654D41"/>
    <w:rsid w:val="00654F39"/>
    <w:rsid w:val="00654FA5"/>
    <w:rsid w:val="006660AD"/>
    <w:rsid w:val="00667D7D"/>
    <w:rsid w:val="00677129"/>
    <w:rsid w:val="00677A4F"/>
    <w:rsid w:val="00685F53"/>
    <w:rsid w:val="00686182"/>
    <w:rsid w:val="00691F36"/>
    <w:rsid w:val="00691F67"/>
    <w:rsid w:val="00693B2D"/>
    <w:rsid w:val="00696556"/>
    <w:rsid w:val="00697D26"/>
    <w:rsid w:val="006A74C7"/>
    <w:rsid w:val="006B3AF2"/>
    <w:rsid w:val="006C0998"/>
    <w:rsid w:val="006C4BC6"/>
    <w:rsid w:val="006C617B"/>
    <w:rsid w:val="006C6429"/>
    <w:rsid w:val="006D196E"/>
    <w:rsid w:val="006D2118"/>
    <w:rsid w:val="006D39EA"/>
    <w:rsid w:val="006D46DF"/>
    <w:rsid w:val="006D5E27"/>
    <w:rsid w:val="006E0020"/>
    <w:rsid w:val="006E7AE9"/>
    <w:rsid w:val="006F06C9"/>
    <w:rsid w:val="006F37E3"/>
    <w:rsid w:val="006F497F"/>
    <w:rsid w:val="0070048C"/>
    <w:rsid w:val="00705770"/>
    <w:rsid w:val="007128F1"/>
    <w:rsid w:val="0071342A"/>
    <w:rsid w:val="00713C3A"/>
    <w:rsid w:val="007233F8"/>
    <w:rsid w:val="00723925"/>
    <w:rsid w:val="00723DDE"/>
    <w:rsid w:val="007248FF"/>
    <w:rsid w:val="00737C75"/>
    <w:rsid w:val="007432C1"/>
    <w:rsid w:val="00744F75"/>
    <w:rsid w:val="007454C8"/>
    <w:rsid w:val="00754915"/>
    <w:rsid w:val="00754D21"/>
    <w:rsid w:val="00757E3C"/>
    <w:rsid w:val="00761251"/>
    <w:rsid w:val="0076145F"/>
    <w:rsid w:val="00762682"/>
    <w:rsid w:val="007645EC"/>
    <w:rsid w:val="00764A90"/>
    <w:rsid w:val="00771C56"/>
    <w:rsid w:val="00776AFC"/>
    <w:rsid w:val="00781324"/>
    <w:rsid w:val="00785B9B"/>
    <w:rsid w:val="0078671E"/>
    <w:rsid w:val="00796AAE"/>
    <w:rsid w:val="007A6E41"/>
    <w:rsid w:val="007B5305"/>
    <w:rsid w:val="007B6BB2"/>
    <w:rsid w:val="007B7041"/>
    <w:rsid w:val="007B73ED"/>
    <w:rsid w:val="007C3002"/>
    <w:rsid w:val="007C6521"/>
    <w:rsid w:val="007D032A"/>
    <w:rsid w:val="007D0945"/>
    <w:rsid w:val="007D1DBB"/>
    <w:rsid w:val="007D28AF"/>
    <w:rsid w:val="007D2C51"/>
    <w:rsid w:val="007D6965"/>
    <w:rsid w:val="007E1F50"/>
    <w:rsid w:val="007E237D"/>
    <w:rsid w:val="007E4194"/>
    <w:rsid w:val="007E50E0"/>
    <w:rsid w:val="007F4CAE"/>
    <w:rsid w:val="007F514A"/>
    <w:rsid w:val="00804097"/>
    <w:rsid w:val="00806413"/>
    <w:rsid w:val="00807E45"/>
    <w:rsid w:val="008138F0"/>
    <w:rsid w:val="00815221"/>
    <w:rsid w:val="00815817"/>
    <w:rsid w:val="008303C1"/>
    <w:rsid w:val="0083046F"/>
    <w:rsid w:val="00831158"/>
    <w:rsid w:val="0083590C"/>
    <w:rsid w:val="008431BC"/>
    <w:rsid w:val="00844AA3"/>
    <w:rsid w:val="00850B39"/>
    <w:rsid w:val="008605D4"/>
    <w:rsid w:val="008631D9"/>
    <w:rsid w:val="00865AA7"/>
    <w:rsid w:val="0087376A"/>
    <w:rsid w:val="008749C5"/>
    <w:rsid w:val="00876AB2"/>
    <w:rsid w:val="00877DED"/>
    <w:rsid w:val="00880F61"/>
    <w:rsid w:val="008A016E"/>
    <w:rsid w:val="008A541E"/>
    <w:rsid w:val="008A5C25"/>
    <w:rsid w:val="008A67D1"/>
    <w:rsid w:val="008B468E"/>
    <w:rsid w:val="008B53EE"/>
    <w:rsid w:val="008B620B"/>
    <w:rsid w:val="008B7C8B"/>
    <w:rsid w:val="008C4772"/>
    <w:rsid w:val="008C579C"/>
    <w:rsid w:val="008C6689"/>
    <w:rsid w:val="008C739B"/>
    <w:rsid w:val="008C7E0A"/>
    <w:rsid w:val="008D282A"/>
    <w:rsid w:val="008D3824"/>
    <w:rsid w:val="008D6104"/>
    <w:rsid w:val="008E17F6"/>
    <w:rsid w:val="008E3FEE"/>
    <w:rsid w:val="008E558A"/>
    <w:rsid w:val="008E629E"/>
    <w:rsid w:val="008E78F8"/>
    <w:rsid w:val="008F1DD3"/>
    <w:rsid w:val="008F5437"/>
    <w:rsid w:val="00900E35"/>
    <w:rsid w:val="00901A62"/>
    <w:rsid w:val="00902AA5"/>
    <w:rsid w:val="0090481B"/>
    <w:rsid w:val="00910435"/>
    <w:rsid w:val="0091617A"/>
    <w:rsid w:val="00917BB6"/>
    <w:rsid w:val="00925997"/>
    <w:rsid w:val="00930089"/>
    <w:rsid w:val="009343CE"/>
    <w:rsid w:val="00934F41"/>
    <w:rsid w:val="00935DB1"/>
    <w:rsid w:val="00936C84"/>
    <w:rsid w:val="00951C77"/>
    <w:rsid w:val="0095247A"/>
    <w:rsid w:val="00952B8F"/>
    <w:rsid w:val="0096489B"/>
    <w:rsid w:val="0096496B"/>
    <w:rsid w:val="00966B73"/>
    <w:rsid w:val="00967C97"/>
    <w:rsid w:val="009705D6"/>
    <w:rsid w:val="0097392C"/>
    <w:rsid w:val="00974844"/>
    <w:rsid w:val="0097672D"/>
    <w:rsid w:val="00976A78"/>
    <w:rsid w:val="00976F71"/>
    <w:rsid w:val="009830B3"/>
    <w:rsid w:val="00985DD6"/>
    <w:rsid w:val="009908A7"/>
    <w:rsid w:val="00991630"/>
    <w:rsid w:val="00991BAE"/>
    <w:rsid w:val="0099314D"/>
    <w:rsid w:val="009962E5"/>
    <w:rsid w:val="00996B4E"/>
    <w:rsid w:val="00997654"/>
    <w:rsid w:val="009A306E"/>
    <w:rsid w:val="009A39EE"/>
    <w:rsid w:val="009A61F3"/>
    <w:rsid w:val="009B03D0"/>
    <w:rsid w:val="009B03D4"/>
    <w:rsid w:val="009B12FF"/>
    <w:rsid w:val="009B6336"/>
    <w:rsid w:val="009C6C59"/>
    <w:rsid w:val="009D3E67"/>
    <w:rsid w:val="009D4B7D"/>
    <w:rsid w:val="009E2518"/>
    <w:rsid w:val="009E2787"/>
    <w:rsid w:val="009E61B4"/>
    <w:rsid w:val="009E74FB"/>
    <w:rsid w:val="009F1519"/>
    <w:rsid w:val="009F1A64"/>
    <w:rsid w:val="009F3DD7"/>
    <w:rsid w:val="00A0350E"/>
    <w:rsid w:val="00A03D7F"/>
    <w:rsid w:val="00A0643A"/>
    <w:rsid w:val="00A10A0C"/>
    <w:rsid w:val="00A10F5C"/>
    <w:rsid w:val="00A16DD1"/>
    <w:rsid w:val="00A173FC"/>
    <w:rsid w:val="00A265A5"/>
    <w:rsid w:val="00A30160"/>
    <w:rsid w:val="00A31C35"/>
    <w:rsid w:val="00A42B0A"/>
    <w:rsid w:val="00A455B9"/>
    <w:rsid w:val="00A4635A"/>
    <w:rsid w:val="00A51238"/>
    <w:rsid w:val="00A52303"/>
    <w:rsid w:val="00A539AD"/>
    <w:rsid w:val="00A554DF"/>
    <w:rsid w:val="00A55848"/>
    <w:rsid w:val="00A608AD"/>
    <w:rsid w:val="00A62ADE"/>
    <w:rsid w:val="00A635F7"/>
    <w:rsid w:val="00A63CCA"/>
    <w:rsid w:val="00A74CE6"/>
    <w:rsid w:val="00A7630B"/>
    <w:rsid w:val="00A7666E"/>
    <w:rsid w:val="00A818BE"/>
    <w:rsid w:val="00A84F31"/>
    <w:rsid w:val="00A8646D"/>
    <w:rsid w:val="00A875AC"/>
    <w:rsid w:val="00A903E2"/>
    <w:rsid w:val="00A96734"/>
    <w:rsid w:val="00A97A0F"/>
    <w:rsid w:val="00AA02E2"/>
    <w:rsid w:val="00AA0950"/>
    <w:rsid w:val="00AA278B"/>
    <w:rsid w:val="00AA2A6E"/>
    <w:rsid w:val="00AB02F4"/>
    <w:rsid w:val="00AB58C5"/>
    <w:rsid w:val="00AB5C8D"/>
    <w:rsid w:val="00AC363D"/>
    <w:rsid w:val="00AD20CE"/>
    <w:rsid w:val="00AD2D99"/>
    <w:rsid w:val="00AD4C09"/>
    <w:rsid w:val="00AD72AB"/>
    <w:rsid w:val="00AD78C1"/>
    <w:rsid w:val="00AE394D"/>
    <w:rsid w:val="00AE4894"/>
    <w:rsid w:val="00AE6324"/>
    <w:rsid w:val="00AF0452"/>
    <w:rsid w:val="00AF1D19"/>
    <w:rsid w:val="00AF237D"/>
    <w:rsid w:val="00AF52CA"/>
    <w:rsid w:val="00AF7DB1"/>
    <w:rsid w:val="00B05419"/>
    <w:rsid w:val="00B131D9"/>
    <w:rsid w:val="00B1568E"/>
    <w:rsid w:val="00B21C43"/>
    <w:rsid w:val="00B226B4"/>
    <w:rsid w:val="00B268C5"/>
    <w:rsid w:val="00B310D3"/>
    <w:rsid w:val="00B33016"/>
    <w:rsid w:val="00B37DF9"/>
    <w:rsid w:val="00B4087C"/>
    <w:rsid w:val="00B44AF6"/>
    <w:rsid w:val="00B45BC5"/>
    <w:rsid w:val="00B47984"/>
    <w:rsid w:val="00B5211E"/>
    <w:rsid w:val="00B52F29"/>
    <w:rsid w:val="00B5369E"/>
    <w:rsid w:val="00B556EE"/>
    <w:rsid w:val="00B64DC0"/>
    <w:rsid w:val="00B65033"/>
    <w:rsid w:val="00B67845"/>
    <w:rsid w:val="00B727F4"/>
    <w:rsid w:val="00B73710"/>
    <w:rsid w:val="00B8264C"/>
    <w:rsid w:val="00B91B43"/>
    <w:rsid w:val="00B9475E"/>
    <w:rsid w:val="00B95034"/>
    <w:rsid w:val="00B954D8"/>
    <w:rsid w:val="00BA2571"/>
    <w:rsid w:val="00BA4860"/>
    <w:rsid w:val="00BB0E06"/>
    <w:rsid w:val="00BC1217"/>
    <w:rsid w:val="00BC4A96"/>
    <w:rsid w:val="00BC5E50"/>
    <w:rsid w:val="00BC7AC2"/>
    <w:rsid w:val="00BD4DD7"/>
    <w:rsid w:val="00BD5D5B"/>
    <w:rsid w:val="00BD6A96"/>
    <w:rsid w:val="00BD6CB1"/>
    <w:rsid w:val="00BD7A99"/>
    <w:rsid w:val="00BE183E"/>
    <w:rsid w:val="00BE2824"/>
    <w:rsid w:val="00BE6069"/>
    <w:rsid w:val="00BF0FF4"/>
    <w:rsid w:val="00BF5C76"/>
    <w:rsid w:val="00BF7CAF"/>
    <w:rsid w:val="00C023F8"/>
    <w:rsid w:val="00C03002"/>
    <w:rsid w:val="00C03829"/>
    <w:rsid w:val="00C13A5E"/>
    <w:rsid w:val="00C161C6"/>
    <w:rsid w:val="00C17C75"/>
    <w:rsid w:val="00C2018F"/>
    <w:rsid w:val="00C21453"/>
    <w:rsid w:val="00C23543"/>
    <w:rsid w:val="00C30E43"/>
    <w:rsid w:val="00C336FE"/>
    <w:rsid w:val="00C402D5"/>
    <w:rsid w:val="00C453FE"/>
    <w:rsid w:val="00C46CF1"/>
    <w:rsid w:val="00C61580"/>
    <w:rsid w:val="00C619A1"/>
    <w:rsid w:val="00C7019E"/>
    <w:rsid w:val="00C706B9"/>
    <w:rsid w:val="00C72ECF"/>
    <w:rsid w:val="00C80BCF"/>
    <w:rsid w:val="00C81BFE"/>
    <w:rsid w:val="00C84206"/>
    <w:rsid w:val="00C926E9"/>
    <w:rsid w:val="00C96BF4"/>
    <w:rsid w:val="00CA2E23"/>
    <w:rsid w:val="00CA32D8"/>
    <w:rsid w:val="00CA3F66"/>
    <w:rsid w:val="00CA69C9"/>
    <w:rsid w:val="00CA7FA6"/>
    <w:rsid w:val="00CB6F21"/>
    <w:rsid w:val="00CB6FBF"/>
    <w:rsid w:val="00CC0C16"/>
    <w:rsid w:val="00CC132E"/>
    <w:rsid w:val="00CC2848"/>
    <w:rsid w:val="00CC37A5"/>
    <w:rsid w:val="00CD2E28"/>
    <w:rsid w:val="00CD45DA"/>
    <w:rsid w:val="00CE561F"/>
    <w:rsid w:val="00CF0220"/>
    <w:rsid w:val="00CF3DF5"/>
    <w:rsid w:val="00CF40C0"/>
    <w:rsid w:val="00CF5611"/>
    <w:rsid w:val="00D01271"/>
    <w:rsid w:val="00D039F3"/>
    <w:rsid w:val="00D04B81"/>
    <w:rsid w:val="00D065FC"/>
    <w:rsid w:val="00D1318F"/>
    <w:rsid w:val="00D135C9"/>
    <w:rsid w:val="00D17212"/>
    <w:rsid w:val="00D21BBC"/>
    <w:rsid w:val="00D23E08"/>
    <w:rsid w:val="00D250E8"/>
    <w:rsid w:val="00D40949"/>
    <w:rsid w:val="00D41FB7"/>
    <w:rsid w:val="00D4313A"/>
    <w:rsid w:val="00D44821"/>
    <w:rsid w:val="00D46BEA"/>
    <w:rsid w:val="00D47DAF"/>
    <w:rsid w:val="00D518A4"/>
    <w:rsid w:val="00D535AE"/>
    <w:rsid w:val="00D536F1"/>
    <w:rsid w:val="00D55527"/>
    <w:rsid w:val="00D643B0"/>
    <w:rsid w:val="00D771EE"/>
    <w:rsid w:val="00D86A64"/>
    <w:rsid w:val="00D90613"/>
    <w:rsid w:val="00D932ED"/>
    <w:rsid w:val="00D937AC"/>
    <w:rsid w:val="00D94289"/>
    <w:rsid w:val="00D94B9F"/>
    <w:rsid w:val="00D96A57"/>
    <w:rsid w:val="00D97CE2"/>
    <w:rsid w:val="00DA3031"/>
    <w:rsid w:val="00DA30F0"/>
    <w:rsid w:val="00DA57BF"/>
    <w:rsid w:val="00DB0CA0"/>
    <w:rsid w:val="00DB0CDD"/>
    <w:rsid w:val="00DB28F3"/>
    <w:rsid w:val="00DB348D"/>
    <w:rsid w:val="00DB663C"/>
    <w:rsid w:val="00DB7470"/>
    <w:rsid w:val="00DB7ED1"/>
    <w:rsid w:val="00DC3A18"/>
    <w:rsid w:val="00DD1E4F"/>
    <w:rsid w:val="00DD5E44"/>
    <w:rsid w:val="00DE28D4"/>
    <w:rsid w:val="00DE3980"/>
    <w:rsid w:val="00DE7AA0"/>
    <w:rsid w:val="00DF025A"/>
    <w:rsid w:val="00DF46DA"/>
    <w:rsid w:val="00E05A2D"/>
    <w:rsid w:val="00E16762"/>
    <w:rsid w:val="00E17BEB"/>
    <w:rsid w:val="00E2156B"/>
    <w:rsid w:val="00E27784"/>
    <w:rsid w:val="00E3109E"/>
    <w:rsid w:val="00E31500"/>
    <w:rsid w:val="00E32038"/>
    <w:rsid w:val="00E3317D"/>
    <w:rsid w:val="00E3457E"/>
    <w:rsid w:val="00E35370"/>
    <w:rsid w:val="00E355CA"/>
    <w:rsid w:val="00E37EF8"/>
    <w:rsid w:val="00E44808"/>
    <w:rsid w:val="00E478BC"/>
    <w:rsid w:val="00E503EA"/>
    <w:rsid w:val="00E5382A"/>
    <w:rsid w:val="00E5408B"/>
    <w:rsid w:val="00E5653C"/>
    <w:rsid w:val="00E64982"/>
    <w:rsid w:val="00E65FDF"/>
    <w:rsid w:val="00E71CAC"/>
    <w:rsid w:val="00E77B09"/>
    <w:rsid w:val="00E82DEC"/>
    <w:rsid w:val="00E83349"/>
    <w:rsid w:val="00EB1621"/>
    <w:rsid w:val="00EB2F07"/>
    <w:rsid w:val="00EB4564"/>
    <w:rsid w:val="00EC3B13"/>
    <w:rsid w:val="00EC5411"/>
    <w:rsid w:val="00EC6095"/>
    <w:rsid w:val="00ED2B9E"/>
    <w:rsid w:val="00ED3465"/>
    <w:rsid w:val="00ED36AA"/>
    <w:rsid w:val="00EE22A7"/>
    <w:rsid w:val="00EE528F"/>
    <w:rsid w:val="00EF1A8B"/>
    <w:rsid w:val="00EF29C6"/>
    <w:rsid w:val="00F06E80"/>
    <w:rsid w:val="00F1128B"/>
    <w:rsid w:val="00F15BE3"/>
    <w:rsid w:val="00F16E82"/>
    <w:rsid w:val="00F22432"/>
    <w:rsid w:val="00F2316D"/>
    <w:rsid w:val="00F31DA9"/>
    <w:rsid w:val="00F33756"/>
    <w:rsid w:val="00F34265"/>
    <w:rsid w:val="00F42FAF"/>
    <w:rsid w:val="00F43DD3"/>
    <w:rsid w:val="00F4724D"/>
    <w:rsid w:val="00F601FB"/>
    <w:rsid w:val="00F61FD2"/>
    <w:rsid w:val="00F64EC8"/>
    <w:rsid w:val="00F710F1"/>
    <w:rsid w:val="00F711D2"/>
    <w:rsid w:val="00F77D93"/>
    <w:rsid w:val="00F8088A"/>
    <w:rsid w:val="00F811F8"/>
    <w:rsid w:val="00F83E5C"/>
    <w:rsid w:val="00F85958"/>
    <w:rsid w:val="00F91A99"/>
    <w:rsid w:val="00FA0C14"/>
    <w:rsid w:val="00FA1C34"/>
    <w:rsid w:val="00FA32BF"/>
    <w:rsid w:val="00FA7AA4"/>
    <w:rsid w:val="00FB6656"/>
    <w:rsid w:val="00FC59B4"/>
    <w:rsid w:val="00FC6918"/>
    <w:rsid w:val="00FD577D"/>
    <w:rsid w:val="00FD588B"/>
    <w:rsid w:val="00FD7975"/>
    <w:rsid w:val="00FE1ABD"/>
    <w:rsid w:val="00FE4B15"/>
    <w:rsid w:val="00FE7A2F"/>
    <w:rsid w:val="00FE7E26"/>
    <w:rsid w:val="00FF1181"/>
    <w:rsid w:val="00FF7378"/>
    <w:rsid w:val="00FF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TKomp" w:name="Tag123"/>
  <w:smartTagType w:namespaceuri="lexAThandschemas/lexAThand" w:url=" " w:name="lexATelementyStruktury"/>
  <w:shapeDefaults>
    <o:shapedefaults v:ext="edit" spidmax="2050"/>
    <o:shapelayout v:ext="edit">
      <o:idmap v:ext="edit" data="2"/>
    </o:shapelayout>
  </w:shapeDefaults>
  <w:decimalSymbol w:val=","/>
  <w:listSeparator w:val=";"/>
  <w14:docId w14:val="53B02AB5"/>
  <w15:chartTrackingRefBased/>
  <w15:docId w15:val="{B5BFB7B7-1467-4C86-A421-1E5A178EB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46F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398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87A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402D5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Nagwek8">
    <w:name w:val="heading 8"/>
    <w:basedOn w:val="Normalny"/>
    <w:next w:val="Normalny"/>
    <w:link w:val="Nagwek8Znak"/>
    <w:qFormat/>
    <w:rsid w:val="00F64EC8"/>
    <w:pPr>
      <w:keepNext/>
      <w:widowControl w:val="0"/>
      <w:tabs>
        <w:tab w:val="num" w:pos="0"/>
        <w:tab w:val="left" w:pos="284"/>
        <w:tab w:val="left" w:pos="2552"/>
      </w:tabs>
      <w:suppressAutoHyphens/>
      <w:spacing w:after="0" w:line="120" w:lineRule="atLeast"/>
      <w:jc w:val="both"/>
      <w:outlineLvl w:val="7"/>
    </w:pPr>
    <w:rPr>
      <w:rFonts w:ascii="Times New Roman" w:eastAsia="Lucida Sans Unicode" w:hAnsi="Times New Roman"/>
      <w:b/>
      <w:sz w:val="24"/>
      <w:szCs w:val="24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161C6"/>
    <w:pPr>
      <w:spacing w:after="0" w:line="240" w:lineRule="auto"/>
    </w:pPr>
    <w:rPr>
      <w:rFonts w:ascii="Times New Roman" w:eastAsia="Times New Roman" w:hAnsi="Times New Roman"/>
      <w:color w:val="000000"/>
      <w:kern w:val="28"/>
      <w:sz w:val="24"/>
      <w:szCs w:val="24"/>
      <w:lang w:val="x-none" w:eastAsia="pl-PL"/>
    </w:rPr>
  </w:style>
  <w:style w:type="character" w:customStyle="1" w:styleId="NagwekZnak">
    <w:name w:val="Nagłówek Znak"/>
    <w:link w:val="Nagwek"/>
    <w:qFormat/>
    <w:rsid w:val="00C161C6"/>
    <w:rPr>
      <w:rFonts w:ascii="Times New Roman" w:eastAsia="Times New Roman" w:hAnsi="Times New Roman" w:cs="Times New Roman"/>
      <w:color w:val="000000"/>
      <w:kern w:val="28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61C6"/>
    <w:pPr>
      <w:spacing w:after="0" w:line="240" w:lineRule="auto"/>
    </w:pPr>
    <w:rPr>
      <w:rFonts w:ascii="Times New Roman" w:eastAsia="Times New Roman" w:hAnsi="Times New Roman"/>
      <w:color w:val="000000"/>
      <w:kern w:val="28"/>
      <w:sz w:val="24"/>
      <w:szCs w:val="24"/>
      <w:lang w:val="x-none" w:eastAsia="pl-PL"/>
    </w:rPr>
  </w:style>
  <w:style w:type="character" w:customStyle="1" w:styleId="StopkaZnak">
    <w:name w:val="Stopka Znak"/>
    <w:link w:val="Stopka"/>
    <w:uiPriority w:val="99"/>
    <w:qFormat/>
    <w:rsid w:val="00C161C6"/>
    <w:rPr>
      <w:rFonts w:ascii="Times New Roman" w:eastAsia="Times New Roman" w:hAnsi="Times New Roman" w:cs="Times New Roman"/>
      <w:color w:val="000000"/>
      <w:kern w:val="28"/>
      <w:sz w:val="24"/>
      <w:szCs w:val="24"/>
      <w:lang w:eastAsia="pl-PL"/>
    </w:rPr>
  </w:style>
  <w:style w:type="paragraph" w:customStyle="1" w:styleId="TreA">
    <w:name w:val="Treść A"/>
    <w:rsid w:val="005C2DC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</w:rPr>
  </w:style>
  <w:style w:type="numbering" w:customStyle="1" w:styleId="Zaimportowanystyl1">
    <w:name w:val="Zaimportowany styl 1"/>
    <w:rsid w:val="005C2DCD"/>
    <w:pPr>
      <w:numPr>
        <w:numId w:val="1"/>
      </w:numPr>
    </w:pPr>
  </w:style>
  <w:style w:type="paragraph" w:styleId="Akapitzlist">
    <w:name w:val="List Paragraph"/>
    <w:aliases w:val="CW_Lista,normalny tekst,L1,Numerowanie,Akapit z listą5,T_SZ_List Paragraph,2 heading,A_wyliczenie,K-P_odwolanie,maz_wyliczenie,opis dzialania"/>
    <w:link w:val="AkapitzlistZnak"/>
    <w:uiPriority w:val="34"/>
    <w:qFormat/>
    <w:rsid w:val="005C2DC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numbering" w:customStyle="1" w:styleId="Zaimportowanystyl7">
    <w:name w:val="Zaimportowany styl 7"/>
    <w:rsid w:val="005C2DCD"/>
    <w:pPr>
      <w:numPr>
        <w:numId w:val="2"/>
      </w:numPr>
    </w:pPr>
  </w:style>
  <w:style w:type="numbering" w:customStyle="1" w:styleId="Zaimportowanystyl11">
    <w:name w:val="Zaimportowany styl 11"/>
    <w:rsid w:val="005C2DCD"/>
    <w:pPr>
      <w:numPr>
        <w:numId w:val="3"/>
      </w:numPr>
    </w:pPr>
  </w:style>
  <w:style w:type="numbering" w:customStyle="1" w:styleId="Zaimportowanystyl13">
    <w:name w:val="Zaimportowany styl 13"/>
    <w:rsid w:val="005C2DCD"/>
    <w:pPr>
      <w:numPr>
        <w:numId w:val="4"/>
      </w:numPr>
    </w:pPr>
  </w:style>
  <w:style w:type="numbering" w:customStyle="1" w:styleId="Zaimportowanystyl14">
    <w:name w:val="Zaimportowany styl 14"/>
    <w:rsid w:val="005C2DCD"/>
    <w:pPr>
      <w:numPr>
        <w:numId w:val="5"/>
      </w:numPr>
    </w:pPr>
  </w:style>
  <w:style w:type="numbering" w:customStyle="1" w:styleId="Zaimportowanystyl15">
    <w:name w:val="Zaimportowany styl 15"/>
    <w:rsid w:val="005C2DCD"/>
    <w:pPr>
      <w:numPr>
        <w:numId w:val="6"/>
      </w:numPr>
    </w:pPr>
  </w:style>
  <w:style w:type="numbering" w:customStyle="1" w:styleId="Zaimportowanystyl16">
    <w:name w:val="Zaimportowany styl 16"/>
    <w:rsid w:val="005C2DCD"/>
    <w:pPr>
      <w:numPr>
        <w:numId w:val="7"/>
      </w:numPr>
    </w:pPr>
  </w:style>
  <w:style w:type="numbering" w:customStyle="1" w:styleId="Numery">
    <w:name w:val="Numery"/>
    <w:rsid w:val="005C2DCD"/>
    <w:pPr>
      <w:numPr>
        <w:numId w:val="8"/>
      </w:numPr>
    </w:pPr>
  </w:style>
  <w:style w:type="numbering" w:customStyle="1" w:styleId="Zaimportowanystyl17">
    <w:name w:val="Zaimportowany styl 17"/>
    <w:rsid w:val="005C2DCD"/>
    <w:pPr>
      <w:numPr>
        <w:numId w:val="9"/>
      </w:numPr>
    </w:pPr>
  </w:style>
  <w:style w:type="numbering" w:customStyle="1" w:styleId="Zaimportowanystyl18">
    <w:name w:val="Zaimportowany styl 18"/>
    <w:rsid w:val="005C2DCD"/>
    <w:pPr>
      <w:numPr>
        <w:numId w:val="10"/>
      </w:numPr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C2DC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/>
      <w:color w:val="000000"/>
      <w:sz w:val="20"/>
      <w:szCs w:val="20"/>
      <w:u w:color="000000"/>
      <w:bdr w:val="nil"/>
      <w:lang w:val="en-US" w:eastAsia="x-none"/>
    </w:rPr>
  </w:style>
  <w:style w:type="character" w:customStyle="1" w:styleId="TekstkomentarzaZnak">
    <w:name w:val="Tekst komentarza Znak"/>
    <w:link w:val="Tekstkomentarza"/>
    <w:uiPriority w:val="99"/>
    <w:qFormat/>
    <w:rsid w:val="005C2DCD"/>
    <w:rPr>
      <w:rFonts w:ascii="Times New Roman" w:eastAsia="Arial Unicode MS" w:hAnsi="Times New Roman" w:cs="Arial Unicode MS"/>
      <w:color w:val="000000"/>
      <w:u w:color="000000"/>
      <w:bdr w:val="nil"/>
      <w:lang w:val="en-US"/>
    </w:rPr>
  </w:style>
  <w:style w:type="character" w:styleId="Odwoaniedokomentarza">
    <w:name w:val="annotation reference"/>
    <w:uiPriority w:val="99"/>
    <w:semiHidden/>
    <w:unhideWhenUsed/>
    <w:qFormat/>
    <w:rsid w:val="005C2DCD"/>
    <w:rPr>
      <w:sz w:val="16"/>
      <w:szCs w:val="16"/>
    </w:rPr>
  </w:style>
  <w:style w:type="character" w:styleId="Pogrubienie">
    <w:name w:val="Strong"/>
    <w:uiPriority w:val="22"/>
    <w:qFormat/>
    <w:rsid w:val="005C2DCD"/>
    <w:rPr>
      <w:b/>
      <w:bCs/>
    </w:rPr>
  </w:style>
  <w:style w:type="table" w:styleId="Tabela-Siatka">
    <w:name w:val="Table Grid"/>
    <w:basedOn w:val="Standardowy"/>
    <w:uiPriority w:val="59"/>
    <w:rsid w:val="005C2DC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Domylnaczcionkaakapitu"/>
    <w:rsid w:val="005C2DCD"/>
  </w:style>
  <w:style w:type="paragraph" w:styleId="Tekstdymka">
    <w:name w:val="Balloon Text"/>
    <w:basedOn w:val="Normalny"/>
    <w:link w:val="TekstdymkaZnak"/>
    <w:uiPriority w:val="99"/>
    <w:semiHidden/>
    <w:unhideWhenUsed/>
    <w:rsid w:val="005C2DC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5C2DCD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uiPriority w:val="99"/>
    <w:unhideWhenUsed/>
    <w:rsid w:val="008F1DD3"/>
    <w:rPr>
      <w:color w:val="0000FF"/>
      <w:u w:val="single"/>
    </w:rPr>
  </w:style>
  <w:style w:type="paragraph" w:customStyle="1" w:styleId="Tekstpodstawowy21">
    <w:name w:val="Tekst podstawowy 21"/>
    <w:basedOn w:val="Normalny"/>
    <w:rsid w:val="001E6B1A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02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</w:pPr>
    <w:rPr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1E6B1A"/>
    <w:rPr>
      <w:rFonts w:ascii="Times New Roman" w:eastAsia="Arial Unicode MS" w:hAnsi="Times New Roman"/>
      <w:b/>
      <w:bCs/>
      <w:color w:val="000000"/>
      <w:u w:color="000000"/>
      <w:bdr w:val="nil"/>
      <w:lang w:val="en-US" w:eastAsia="en-US"/>
    </w:rPr>
  </w:style>
  <w:style w:type="character" w:customStyle="1" w:styleId="Nagwek8Znak">
    <w:name w:val="Nagłówek 8 Znak"/>
    <w:link w:val="Nagwek8"/>
    <w:rsid w:val="00F64EC8"/>
    <w:rPr>
      <w:rFonts w:ascii="Times New Roman" w:eastAsia="Lucida Sans Unicode" w:hAnsi="Times New Roman"/>
      <w:b/>
      <w:sz w:val="24"/>
      <w:szCs w:val="24"/>
      <w:lang w:eastAsia="ar-SA"/>
    </w:rPr>
  </w:style>
  <w:style w:type="paragraph" w:styleId="NormalnyWeb">
    <w:name w:val="Normal (Web)"/>
    <w:basedOn w:val="Normalny"/>
    <w:rsid w:val="00F64EC8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qFormat/>
    <w:rsid w:val="00F64EC8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Standard">
    <w:name w:val="Standard"/>
    <w:uiPriority w:val="99"/>
    <w:rsid w:val="004879D9"/>
    <w:pPr>
      <w:widowControl w:val="0"/>
      <w:suppressAutoHyphens/>
    </w:pPr>
    <w:rPr>
      <w:rFonts w:ascii="Times New Roman" w:eastAsia="Times New Roman" w:hAnsi="Times New Roman"/>
      <w:sz w:val="24"/>
      <w:lang w:eastAsia="ar-SA"/>
    </w:rPr>
  </w:style>
  <w:style w:type="paragraph" w:customStyle="1" w:styleId="WW-Zawartotabeli1">
    <w:name w:val="WW-Zawartość tabeli1"/>
    <w:basedOn w:val="Normalny"/>
    <w:next w:val="Tekstpodstawowywcity"/>
    <w:rsid w:val="004879D9"/>
    <w:pPr>
      <w:widowControl w:val="0"/>
      <w:suppressLineNumbers/>
      <w:suppressAutoHyphens/>
      <w:spacing w:after="120" w:line="240" w:lineRule="auto"/>
    </w:pPr>
    <w:rPr>
      <w:rFonts w:ascii="Times New Roman" w:eastAsia="Lucida Sans Unicode" w:hAnsi="Times New Roman"/>
      <w:sz w:val="24"/>
      <w:szCs w:val="24"/>
      <w:lang w:eastAsia="ar-SA"/>
    </w:rPr>
  </w:style>
  <w:style w:type="paragraph" w:styleId="Tekstpodstawowy">
    <w:name w:val="Body Text"/>
    <w:next w:val="WW-Zawartotabeli1"/>
    <w:link w:val="TekstpodstawowyZnak"/>
    <w:uiPriority w:val="99"/>
    <w:semiHidden/>
    <w:unhideWhenUsed/>
    <w:rsid w:val="004879D9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4879D9"/>
    <w:rPr>
      <w:lang w:val="pl-PL" w:eastAsia="pl-PL" w:bidi="ar-SA"/>
    </w:rPr>
  </w:style>
  <w:style w:type="paragraph" w:customStyle="1" w:styleId="Zawartotabeli">
    <w:name w:val="Zawartość tabeli"/>
    <w:basedOn w:val="Normalny"/>
    <w:uiPriority w:val="99"/>
    <w:rsid w:val="00A539AD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WW-Zawartotabeli111111111111111">
    <w:name w:val="WW-Zawartość tabeli111111111111111"/>
    <w:basedOn w:val="Tekstpodstawowy"/>
    <w:uiPriority w:val="99"/>
    <w:rsid w:val="00A539AD"/>
    <w:pPr>
      <w:widowControl w:val="0"/>
      <w:suppressLineNumbers/>
      <w:suppressAutoHyphens/>
    </w:pPr>
    <w:rPr>
      <w:rFonts w:ascii="Times New Roman" w:eastAsia="Arial Unicode MS" w:hAnsi="Times New Roman"/>
      <w:sz w:val="24"/>
      <w:lang w:eastAsia="en-US"/>
    </w:rPr>
  </w:style>
  <w:style w:type="paragraph" w:styleId="Tytu">
    <w:name w:val="Title"/>
    <w:basedOn w:val="Normalny"/>
    <w:link w:val="TytuZnak"/>
    <w:uiPriority w:val="99"/>
    <w:qFormat/>
    <w:rsid w:val="00A539AD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val="x-none" w:eastAsia="x-none"/>
    </w:rPr>
  </w:style>
  <w:style w:type="character" w:customStyle="1" w:styleId="TytuZnak">
    <w:name w:val="Tytuł Znak"/>
    <w:link w:val="Tytu"/>
    <w:uiPriority w:val="99"/>
    <w:rsid w:val="00A539AD"/>
    <w:rPr>
      <w:rFonts w:ascii="Times New Roman" w:eastAsia="Times New Roman" w:hAnsi="Times New Roman"/>
      <w:b/>
      <w:sz w:val="32"/>
    </w:rPr>
  </w:style>
  <w:style w:type="character" w:customStyle="1" w:styleId="Nagwek2Znak">
    <w:name w:val="Nagłówek 2 Znak"/>
    <w:link w:val="Nagwek2"/>
    <w:uiPriority w:val="9"/>
    <w:rsid w:val="00DE398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uiPriority w:val="9"/>
    <w:semiHidden/>
    <w:rsid w:val="00DE3980"/>
    <w:rPr>
      <w:rFonts w:eastAsia="Times New Roman"/>
      <w:b/>
      <w:bCs/>
      <w:sz w:val="28"/>
      <w:szCs w:val="28"/>
      <w:lang w:val="x-none"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E3980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DE3980"/>
    <w:rPr>
      <w:sz w:val="22"/>
      <w:szCs w:val="22"/>
      <w:lang w:eastAsia="en-US"/>
    </w:rPr>
  </w:style>
  <w:style w:type="paragraph" w:customStyle="1" w:styleId="Noparagraphstyle">
    <w:name w:val="[No paragraph style]"/>
    <w:uiPriority w:val="99"/>
    <w:rsid w:val="00DE3980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kstpodstawowy31">
    <w:name w:val="Tekst podstawowy 31"/>
    <w:basedOn w:val="Normalny"/>
    <w:uiPriority w:val="99"/>
    <w:rsid w:val="00DE3980"/>
    <w:pPr>
      <w:suppressAutoHyphens/>
      <w:spacing w:before="360" w:after="0" w:line="240" w:lineRule="auto"/>
    </w:pPr>
    <w:rPr>
      <w:rFonts w:ascii="Verdana" w:eastAsia="Times New Roman" w:hAnsi="Verdana" w:cs="Verdana"/>
      <w:sz w:val="20"/>
      <w:szCs w:val="20"/>
      <w:lang w:eastAsia="ar-SA"/>
    </w:rPr>
  </w:style>
  <w:style w:type="paragraph" w:customStyle="1" w:styleId="Numeracja1">
    <w:name w:val="Numeracja 1"/>
    <w:basedOn w:val="Lista"/>
    <w:uiPriority w:val="99"/>
    <w:rsid w:val="00DE3980"/>
    <w:pPr>
      <w:suppressAutoHyphens/>
      <w:spacing w:after="120" w:line="240" w:lineRule="auto"/>
      <w:ind w:left="360" w:hanging="360"/>
      <w:contextualSpacing w:val="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uiPriority w:val="99"/>
    <w:qFormat/>
    <w:rsid w:val="00DE3980"/>
    <w:rPr>
      <w:vertAlign w:val="superscript"/>
    </w:rPr>
  </w:style>
  <w:style w:type="paragraph" w:styleId="Lista">
    <w:name w:val="List"/>
    <w:basedOn w:val="Normalny"/>
    <w:uiPriority w:val="99"/>
    <w:semiHidden/>
    <w:unhideWhenUsed/>
    <w:rsid w:val="00DE3980"/>
    <w:pPr>
      <w:ind w:left="283" w:hanging="283"/>
      <w:contextualSpacing/>
    </w:pPr>
  </w:style>
  <w:style w:type="character" w:customStyle="1" w:styleId="czeinternetowe">
    <w:name w:val="Łącze internetowe"/>
    <w:uiPriority w:val="99"/>
    <w:unhideWhenUsed/>
    <w:rsid w:val="001F6300"/>
    <w:rPr>
      <w:color w:val="297FD5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46DF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D46DF"/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5B95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45B95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45B95"/>
    <w:rPr>
      <w:vertAlign w:val="superscript"/>
    </w:rPr>
  </w:style>
  <w:style w:type="character" w:customStyle="1" w:styleId="Teksttreci">
    <w:name w:val="Tekst treści_"/>
    <w:link w:val="Teksttreci0"/>
    <w:locked/>
    <w:rsid w:val="00456A9F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56A9F"/>
    <w:pPr>
      <w:shd w:val="clear" w:color="auto" w:fill="FFFFFF"/>
      <w:spacing w:after="0" w:line="274" w:lineRule="exact"/>
      <w:ind w:hanging="1000"/>
    </w:pPr>
    <w:rPr>
      <w:rFonts w:ascii="Times New Roman" w:eastAsia="Times New Roman" w:hAnsi="Times New Roman"/>
      <w:sz w:val="23"/>
      <w:szCs w:val="23"/>
      <w:lang w:val="x-none" w:eastAsia="x-none"/>
    </w:rPr>
  </w:style>
  <w:style w:type="character" w:customStyle="1" w:styleId="TekstkomentarzaZnak1">
    <w:name w:val="Tekst komentarza Znak1"/>
    <w:uiPriority w:val="99"/>
    <w:semiHidden/>
    <w:rsid w:val="005F6622"/>
    <w:rPr>
      <w:rFonts w:ascii="Calibri" w:eastAsia="Calibri" w:hAnsi="Calibri"/>
      <w:lang w:eastAsia="zh-CN"/>
    </w:rPr>
  </w:style>
  <w:style w:type="paragraph" w:styleId="Poprawka">
    <w:name w:val="Revision"/>
    <w:hidden/>
    <w:uiPriority w:val="99"/>
    <w:semiHidden/>
    <w:rsid w:val="00D937AC"/>
    <w:rPr>
      <w:sz w:val="22"/>
      <w:szCs w:val="22"/>
      <w:lang w:eastAsia="en-US"/>
    </w:rPr>
  </w:style>
  <w:style w:type="character" w:customStyle="1" w:styleId="alb">
    <w:name w:val="a_lb"/>
    <w:basedOn w:val="Domylnaczcionkaakapitu"/>
    <w:rsid w:val="00A10A0C"/>
  </w:style>
  <w:style w:type="table" w:customStyle="1" w:styleId="TableGrid">
    <w:name w:val="TableGrid"/>
    <w:rsid w:val="00C023F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EC6095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Jasnecieniowanieakcent4">
    <w:name w:val="Light Shading Accent 4"/>
    <w:basedOn w:val="Standardowy"/>
    <w:uiPriority w:val="60"/>
    <w:rsid w:val="008D6104"/>
    <w:rPr>
      <w:rFonts w:asciiTheme="minorHAnsi" w:eastAsiaTheme="minorHAnsi" w:hAnsiTheme="minorHAnsi" w:cstheme="minorBidi"/>
      <w:color w:val="5F5F5F" w:themeColor="accent4" w:themeShade="BF"/>
      <w:szCs w:val="22"/>
      <w:lang w:eastAsia="en-US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character" w:customStyle="1" w:styleId="AkapitzlistZnak">
    <w:name w:val="Akapit z listą Znak"/>
    <w:aliases w:val="CW_Lista Znak,normalny tekst Znak,L1 Znak,Numerowanie Znak,Akapit z listą5 Znak,T_SZ_List Paragraph Znak,2 heading Znak,A_wyliczenie Znak,K-P_odwolanie Znak,maz_wyliczenie Znak,opis dzialania Znak"/>
    <w:link w:val="Akapitzlist"/>
    <w:uiPriority w:val="34"/>
    <w:qFormat/>
    <w:rsid w:val="007D6965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character" w:customStyle="1" w:styleId="highlight">
    <w:name w:val="highlight"/>
    <w:basedOn w:val="Domylnaczcionkaakapitu"/>
    <w:rsid w:val="006A74C7"/>
  </w:style>
  <w:style w:type="character" w:customStyle="1" w:styleId="Nagwek3Znak">
    <w:name w:val="Nagłówek 3 Znak"/>
    <w:basedOn w:val="Domylnaczcionkaakapitu"/>
    <w:link w:val="Nagwek3"/>
    <w:uiPriority w:val="9"/>
    <w:semiHidden/>
    <w:rsid w:val="00087AA9"/>
    <w:rPr>
      <w:rFonts w:asciiTheme="majorHAnsi" w:eastAsiaTheme="majorEastAsia" w:hAnsiTheme="majorHAnsi" w:cstheme="majorBidi"/>
      <w:color w:val="6E6E6E" w:themeColor="accent1" w:themeShade="7F"/>
      <w:sz w:val="24"/>
      <w:szCs w:val="24"/>
      <w:lang w:eastAsia="en-US"/>
    </w:rPr>
  </w:style>
  <w:style w:type="paragraph" w:customStyle="1" w:styleId="Textbody">
    <w:name w:val="Text body"/>
    <w:basedOn w:val="Standard"/>
    <w:rsid w:val="00EE528F"/>
    <w:pPr>
      <w:widowControl/>
      <w:spacing w:after="120"/>
      <w:textAlignment w:val="baseline"/>
    </w:pPr>
    <w:rPr>
      <w:rFonts w:ascii="Liberation Serif" w:eastAsia="SimSun" w:hAnsi="Liberation Serif" w:cs="Arial"/>
      <w:kern w:val="2"/>
      <w:szCs w:val="24"/>
      <w:lang w:eastAsia="zh-CN" w:bidi="hi-IN"/>
    </w:rPr>
  </w:style>
  <w:style w:type="character" w:customStyle="1" w:styleId="NagwekZnak1">
    <w:name w:val="Nagłówek Znak1"/>
    <w:basedOn w:val="Domylnaczcionkaakapitu"/>
    <w:uiPriority w:val="99"/>
    <w:semiHidden/>
    <w:qFormat/>
    <w:rsid w:val="00877DE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treci13">
    <w:name w:val="Tekst treści (13)_"/>
    <w:link w:val="Teksttreci130"/>
    <w:rsid w:val="0053778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Teksttreci130">
    <w:name w:val="Tekst treści (13)"/>
    <w:basedOn w:val="Normalny"/>
    <w:link w:val="Teksttreci13"/>
    <w:rsid w:val="0053778E"/>
    <w:pPr>
      <w:shd w:val="clear" w:color="auto" w:fill="FFFFFF"/>
      <w:spacing w:before="540" w:after="1980" w:line="0" w:lineRule="atLeast"/>
    </w:pPr>
    <w:rPr>
      <w:rFonts w:ascii="Times New Roman" w:eastAsia="Times New Roman" w:hAnsi="Times New Roman"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2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598D8-95DF-4CC1-B335-E6C091C86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968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"Wojciech Błażusiak-UG Gródek n/D" &lt;inwestycje@gminagrodek.pl&gt;</dc:creator>
  <cp:keywords/>
  <cp:lastModifiedBy>Wojciech Błażusiak</cp:lastModifiedBy>
  <cp:revision>3</cp:revision>
  <cp:lastPrinted>2022-10-04T17:36:00Z</cp:lastPrinted>
  <dcterms:created xsi:type="dcterms:W3CDTF">2025-08-21T17:50:00Z</dcterms:created>
  <dcterms:modified xsi:type="dcterms:W3CDTF">2025-08-21T17:51:00Z</dcterms:modified>
</cp:coreProperties>
</file>