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2"/>
      </w:tblGrid>
      <w:tr w:rsidR="00CF5611" w:rsidRPr="0053778E" w14:paraId="02FB25ED" w14:textId="77777777" w:rsidTr="009B1367">
        <w:trPr>
          <w:trHeight w:val="284"/>
        </w:trPr>
        <w:tc>
          <w:tcPr>
            <w:tcW w:w="4538" w:type="dxa"/>
            <w:hideMark/>
          </w:tcPr>
          <w:p w14:paraId="1A9BB10D" w14:textId="4362D11D" w:rsidR="00CF5611" w:rsidRPr="0053778E" w:rsidRDefault="001231DD" w:rsidP="009B13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Lucida Sans Unicode" w:hAnsi="Calibri Light" w:cs="Calibri Light"/>
                <w:sz w:val="18"/>
                <w:szCs w:val="20"/>
                <w:bdr w:val="nil"/>
                <w:lang w:eastAsia="ar-SA"/>
              </w:rPr>
            </w:pPr>
            <w:r>
              <w:rPr>
                <w:rFonts w:ascii="Calibri Light" w:eastAsia="Lucida Sans Unicode" w:hAnsi="Calibri Light" w:cs="Calibri Light"/>
                <w:sz w:val="18"/>
                <w:szCs w:val="20"/>
                <w:bdr w:val="nil"/>
                <w:lang w:eastAsia="ar-SA"/>
              </w:rPr>
              <w:t xml:space="preserve"> </w:t>
            </w:r>
          </w:p>
        </w:tc>
        <w:tc>
          <w:tcPr>
            <w:tcW w:w="4532" w:type="dxa"/>
            <w:hideMark/>
          </w:tcPr>
          <w:p w14:paraId="61E400AF" w14:textId="07D6082C" w:rsidR="00CF5611" w:rsidRPr="0053778E" w:rsidRDefault="00CF5611" w:rsidP="009B13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 Light" w:eastAsia="Times New Roman" w:hAnsi="Calibri Light" w:cs="Calibri Light"/>
                <w:sz w:val="18"/>
                <w:szCs w:val="20"/>
                <w:bdr w:val="nil"/>
              </w:rPr>
            </w:pPr>
            <w:r w:rsidRPr="0053778E">
              <w:rPr>
                <w:rFonts w:ascii="Calibri Light" w:eastAsia="Arial Unicode MS" w:hAnsi="Calibri Light" w:cs="Calibri Light"/>
                <w:sz w:val="18"/>
                <w:szCs w:val="20"/>
                <w:u w:val="single"/>
                <w:bdr w:val="nil"/>
              </w:rPr>
              <w:t xml:space="preserve">Załącznik nr </w:t>
            </w:r>
            <w:r w:rsidR="00877DED" w:rsidRPr="0053778E">
              <w:rPr>
                <w:rFonts w:ascii="Calibri Light" w:eastAsia="Arial Unicode MS" w:hAnsi="Calibri Light" w:cs="Calibri Light"/>
                <w:sz w:val="18"/>
                <w:szCs w:val="20"/>
                <w:u w:val="single"/>
                <w:bdr w:val="nil"/>
              </w:rPr>
              <w:t>2</w:t>
            </w:r>
            <w:r w:rsidRPr="0053778E">
              <w:rPr>
                <w:rFonts w:ascii="Calibri Light" w:eastAsia="Arial Unicode MS" w:hAnsi="Calibri Light" w:cs="Calibri Light"/>
                <w:sz w:val="18"/>
                <w:szCs w:val="20"/>
                <w:u w:val="single"/>
                <w:bdr w:val="nil"/>
              </w:rPr>
              <w:t xml:space="preserve"> do </w:t>
            </w:r>
            <w:r w:rsidR="007645EC" w:rsidRPr="0053778E">
              <w:rPr>
                <w:rFonts w:ascii="Calibri Light" w:eastAsia="Arial Unicode MS" w:hAnsi="Calibri Light" w:cs="Calibri Light"/>
                <w:sz w:val="18"/>
                <w:szCs w:val="20"/>
                <w:u w:val="single"/>
                <w:bdr w:val="nil"/>
              </w:rPr>
              <w:t>zapytania ofertowego</w:t>
            </w:r>
          </w:p>
        </w:tc>
      </w:tr>
    </w:tbl>
    <w:p w14:paraId="77EA9B3C" w14:textId="0BD90FEB" w:rsidR="00CF5611" w:rsidRPr="0053778E" w:rsidRDefault="00CF5611" w:rsidP="00CF5611">
      <w:pPr>
        <w:spacing w:after="0" w:line="240" w:lineRule="auto"/>
        <w:ind w:right="136" w:hanging="10"/>
        <w:jc w:val="center"/>
        <w:rPr>
          <w:rFonts w:ascii="Calibri Light" w:hAnsi="Calibri Light" w:cs="Calibri Light"/>
          <w:color w:val="FF0000"/>
          <w:sz w:val="20"/>
        </w:rPr>
      </w:pPr>
      <w:r w:rsidRPr="0053778E">
        <w:rPr>
          <w:rFonts w:ascii="Calibri Light" w:hAnsi="Calibri Light" w:cs="Calibri Light"/>
          <w:b/>
        </w:rPr>
        <w:t>PROJEKTOWANE POSTANOWIENIA UMOWY / WZÓR UMOWY</w:t>
      </w:r>
    </w:p>
    <w:p w14:paraId="2B4C5C18" w14:textId="77777777" w:rsidR="00CF5611" w:rsidRPr="0053778E" w:rsidRDefault="00CF5611" w:rsidP="00DA3031">
      <w:pPr>
        <w:tabs>
          <w:tab w:val="left" w:pos="360"/>
        </w:tabs>
        <w:contextualSpacing/>
        <w:rPr>
          <w:rFonts w:ascii="Calibri Light" w:hAnsi="Calibri Light" w:cs="Calibri Light"/>
        </w:rPr>
      </w:pPr>
    </w:p>
    <w:p w14:paraId="1FED340A" w14:textId="1C5440C9" w:rsidR="00DA3031" w:rsidRPr="0053778E" w:rsidRDefault="00DA3031" w:rsidP="00DA3031">
      <w:pPr>
        <w:tabs>
          <w:tab w:val="left" w:pos="360"/>
        </w:tabs>
        <w:contextualSpacing/>
        <w:rPr>
          <w:rFonts w:ascii="Calibri Light" w:hAnsi="Calibri Light" w:cs="Calibri Light"/>
          <w:highlight w:val="yellow"/>
        </w:rPr>
      </w:pPr>
      <w:r w:rsidRPr="0053778E">
        <w:rPr>
          <w:rFonts w:ascii="Calibri Light" w:hAnsi="Calibri Light" w:cs="Calibri Light"/>
        </w:rPr>
        <w:t>zawarta w dniu ……………………</w:t>
      </w:r>
      <w:r w:rsidRPr="0053778E">
        <w:rPr>
          <w:rFonts w:ascii="Calibri Light" w:hAnsi="Calibri Light" w:cs="Calibri Light"/>
          <w:b/>
        </w:rPr>
        <w:t xml:space="preserve"> </w:t>
      </w:r>
      <w:r w:rsidR="005476A8" w:rsidRPr="0053778E">
        <w:rPr>
          <w:rFonts w:ascii="Calibri Light" w:hAnsi="Calibri Light" w:cs="Calibri Light"/>
          <w:b/>
        </w:rPr>
        <w:t>202</w:t>
      </w:r>
      <w:r w:rsidR="00877DED" w:rsidRPr="0053778E">
        <w:rPr>
          <w:rFonts w:ascii="Calibri Light" w:hAnsi="Calibri Light" w:cs="Calibri Light"/>
          <w:b/>
        </w:rPr>
        <w:t>5</w:t>
      </w:r>
      <w:r w:rsidR="005476A8" w:rsidRPr="0053778E">
        <w:rPr>
          <w:rFonts w:ascii="Calibri Light" w:hAnsi="Calibri Light" w:cs="Calibri Light"/>
          <w:b/>
        </w:rPr>
        <w:t xml:space="preserve"> </w:t>
      </w:r>
      <w:r w:rsidRPr="0053778E">
        <w:rPr>
          <w:rFonts w:ascii="Calibri Light" w:hAnsi="Calibri Light" w:cs="Calibri Light"/>
          <w:b/>
        </w:rPr>
        <w:t>r.</w:t>
      </w:r>
      <w:r w:rsidRPr="0053778E">
        <w:rPr>
          <w:rFonts w:ascii="Calibri Light" w:hAnsi="Calibri Light" w:cs="Calibri Light"/>
        </w:rPr>
        <w:t xml:space="preserve"> w </w:t>
      </w:r>
      <w:r w:rsidR="00C03829" w:rsidRPr="0053778E">
        <w:rPr>
          <w:rFonts w:ascii="Calibri Light" w:hAnsi="Calibri Light" w:cs="Calibri Light"/>
        </w:rPr>
        <w:t>Chełmcu</w:t>
      </w:r>
      <w:r w:rsidRPr="0053778E">
        <w:rPr>
          <w:rFonts w:ascii="Calibri Light" w:hAnsi="Calibri Light" w:cs="Calibri Light"/>
        </w:rPr>
        <w:t xml:space="preserve"> pomiędzy:</w:t>
      </w:r>
    </w:p>
    <w:p w14:paraId="70AA7C8F" w14:textId="126E5A02" w:rsidR="0066369D" w:rsidRDefault="00EE528F" w:rsidP="0066369D">
      <w:pPr>
        <w:spacing w:after="0"/>
        <w:rPr>
          <w:rFonts w:ascii="Calibri Light" w:hAnsi="Calibri Light" w:cs="Calibri Light"/>
          <w:b/>
          <w:bCs/>
        </w:rPr>
      </w:pPr>
      <w:r w:rsidRPr="0053778E">
        <w:rPr>
          <w:rFonts w:ascii="Calibri Light" w:eastAsia="Times New Roman" w:hAnsi="Calibri Light" w:cs="Calibri Light"/>
          <w:b/>
        </w:rPr>
        <w:t xml:space="preserve">Gminą Chełmiec </w:t>
      </w:r>
      <w:r w:rsidRPr="0053778E">
        <w:rPr>
          <w:rFonts w:ascii="Calibri Light" w:eastAsia="Times New Roman" w:hAnsi="Calibri Light" w:cs="Calibri Light"/>
          <w:bCs/>
        </w:rPr>
        <w:t>w imieniu, której działa</w:t>
      </w:r>
      <w:r w:rsidRPr="0053778E">
        <w:rPr>
          <w:rFonts w:ascii="Calibri Light" w:eastAsia="Times New Roman" w:hAnsi="Calibri Light" w:cs="Calibri Light"/>
          <w:b/>
        </w:rPr>
        <w:t xml:space="preserve"> </w:t>
      </w:r>
      <w:r w:rsidR="0066369D" w:rsidRPr="00301F38">
        <w:rPr>
          <w:rFonts w:ascii="Calibri Light" w:hAnsi="Calibri Light" w:cs="Calibri Light"/>
          <w:b/>
          <w:bCs/>
        </w:rPr>
        <w:t>Gminny Ośrodek Pomocy Społecznej w Chełmcu</w:t>
      </w:r>
      <w:r w:rsidR="0066369D">
        <w:rPr>
          <w:rFonts w:ascii="Calibri Light" w:hAnsi="Calibri Light" w:cs="Calibri Light"/>
          <w:b/>
          <w:bCs/>
        </w:rPr>
        <w:t xml:space="preserve"> </w:t>
      </w:r>
    </w:p>
    <w:p w14:paraId="7B542952" w14:textId="63598122" w:rsidR="00EE528F" w:rsidRPr="0066369D" w:rsidRDefault="0066369D" w:rsidP="0066369D">
      <w:pPr>
        <w:rPr>
          <w:rFonts w:ascii="Calibri Light" w:eastAsia="Times New Roman" w:hAnsi="Calibri Light" w:cs="Calibri Light"/>
        </w:rPr>
      </w:pPr>
      <w:r w:rsidRPr="0066369D">
        <w:rPr>
          <w:rFonts w:ascii="Calibri Light" w:hAnsi="Calibri Light" w:cs="Calibri Light"/>
        </w:rPr>
        <w:t>z siedzibą: ul. Marcinkowicka 6, 33-395 Chełmiec</w:t>
      </w:r>
      <w:r w:rsidR="00EE528F" w:rsidRPr="0066369D">
        <w:rPr>
          <w:rFonts w:ascii="Calibri Light" w:eastAsia="Times New Roman" w:hAnsi="Calibri Light" w:cs="Calibri Light"/>
        </w:rPr>
        <w:t xml:space="preserve">, </w:t>
      </w:r>
    </w:p>
    <w:p w14:paraId="407DD005" w14:textId="77777777" w:rsidR="00EE528F" w:rsidRPr="0053778E" w:rsidRDefault="00EE528F" w:rsidP="00EE528F">
      <w:pPr>
        <w:pStyle w:val="Textbody"/>
        <w:tabs>
          <w:tab w:val="left" w:pos="910"/>
        </w:tabs>
        <w:spacing w:after="0" w:line="360" w:lineRule="auto"/>
        <w:ind w:right="51"/>
        <w:jc w:val="both"/>
        <w:rPr>
          <w:rFonts w:ascii="Calibri Light" w:eastAsia="Times New Roman" w:hAnsi="Calibri Light" w:cs="Calibri Light"/>
          <w:sz w:val="22"/>
          <w:szCs w:val="22"/>
          <w:lang w:bidi="ar-SA"/>
        </w:rPr>
      </w:pPr>
      <w:r w:rsidRPr="0053778E">
        <w:rPr>
          <w:rFonts w:ascii="Calibri Light" w:eastAsia="Times New Roman" w:hAnsi="Calibri Light" w:cs="Calibri Light"/>
          <w:sz w:val="22"/>
          <w:szCs w:val="22"/>
          <w:lang w:bidi="ar-SA"/>
        </w:rPr>
        <w:t xml:space="preserve">zwanym w dalszej części umowy Zamawiającym, </w:t>
      </w:r>
    </w:p>
    <w:p w14:paraId="309FB4B0" w14:textId="66C22121" w:rsidR="00EE528F" w:rsidRPr="0053778E" w:rsidRDefault="00EE528F" w:rsidP="00EE528F">
      <w:pPr>
        <w:pStyle w:val="Textbody"/>
        <w:tabs>
          <w:tab w:val="left" w:pos="910"/>
        </w:tabs>
        <w:spacing w:after="0" w:line="360" w:lineRule="auto"/>
        <w:ind w:right="51"/>
        <w:jc w:val="both"/>
        <w:rPr>
          <w:rFonts w:ascii="Calibri Light" w:hAnsi="Calibri Light" w:cs="Calibri Light"/>
          <w:sz w:val="22"/>
          <w:szCs w:val="22"/>
        </w:rPr>
      </w:pPr>
      <w:r w:rsidRPr="0053778E">
        <w:rPr>
          <w:rFonts w:ascii="Calibri Light" w:eastAsia="Times New Roman" w:hAnsi="Calibri Light" w:cs="Calibri Light"/>
          <w:sz w:val="22"/>
          <w:szCs w:val="22"/>
          <w:lang w:bidi="ar-SA"/>
        </w:rPr>
        <w:t>reprezentowanym przez:</w:t>
      </w:r>
    </w:p>
    <w:p w14:paraId="79E382BA" w14:textId="1B5EA76F" w:rsidR="00EE528F" w:rsidRPr="0053778E" w:rsidRDefault="0066369D" w:rsidP="00EE528F">
      <w:pPr>
        <w:pStyle w:val="Textbody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……………………….. - ………………………………………</w:t>
      </w:r>
    </w:p>
    <w:p w14:paraId="281B12A8" w14:textId="0318FAAC" w:rsidR="00EE528F" w:rsidRPr="0053778E" w:rsidRDefault="00EE528F" w:rsidP="00EE528F">
      <w:pPr>
        <w:pStyle w:val="Textbody"/>
        <w:spacing w:after="0" w:line="360" w:lineRule="auto"/>
        <w:ind w:right="51"/>
        <w:jc w:val="both"/>
        <w:rPr>
          <w:rFonts w:ascii="Calibri Light" w:hAnsi="Calibri Light" w:cs="Calibri Light"/>
          <w:sz w:val="22"/>
          <w:szCs w:val="22"/>
        </w:rPr>
      </w:pPr>
      <w:r w:rsidRPr="0053778E">
        <w:rPr>
          <w:rFonts w:ascii="Calibri Light" w:hAnsi="Calibri Light" w:cs="Calibri Light"/>
          <w:sz w:val="22"/>
          <w:szCs w:val="22"/>
        </w:rPr>
        <w:t xml:space="preserve">przy kontrasygnacie </w:t>
      </w:r>
      <w:r w:rsidR="0066369D">
        <w:rPr>
          <w:rFonts w:ascii="Calibri Light" w:hAnsi="Calibri Light" w:cs="Calibri Light"/>
          <w:sz w:val="22"/>
          <w:szCs w:val="22"/>
        </w:rPr>
        <w:t>…………………………………….</w:t>
      </w:r>
      <w:r w:rsidRPr="0053778E">
        <w:rPr>
          <w:rFonts w:ascii="Calibri Light" w:hAnsi="Calibri Light" w:cs="Calibri Light"/>
          <w:sz w:val="22"/>
          <w:szCs w:val="22"/>
        </w:rPr>
        <w:t xml:space="preserve"> – ……………………………………………………………</w:t>
      </w:r>
    </w:p>
    <w:p w14:paraId="1DAE836C" w14:textId="77777777" w:rsidR="00DA3031" w:rsidRPr="0053778E" w:rsidRDefault="00DA3031" w:rsidP="00DA3031">
      <w:pPr>
        <w:pStyle w:val="Bezodstpw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a </w:t>
      </w:r>
    </w:p>
    <w:p w14:paraId="4AF477C4" w14:textId="77777777" w:rsidR="00DA3031" w:rsidRPr="0053778E" w:rsidRDefault="00DA3031" w:rsidP="00DA3031">
      <w:pPr>
        <w:pStyle w:val="Bezodstpw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…………………………………………………</w:t>
      </w:r>
    </w:p>
    <w:p w14:paraId="1FA36728" w14:textId="77777777" w:rsidR="00DA3031" w:rsidRPr="0053778E" w:rsidRDefault="00DA3031" w:rsidP="00DA3031">
      <w:pPr>
        <w:pStyle w:val="Teksttreci0"/>
        <w:shd w:val="clear" w:color="auto" w:fill="auto"/>
        <w:tabs>
          <w:tab w:val="left" w:leader="dot" w:pos="5012"/>
        </w:tabs>
        <w:spacing w:line="240" w:lineRule="auto"/>
        <w:ind w:firstLine="0"/>
        <w:contextualSpacing/>
        <w:rPr>
          <w:rFonts w:ascii="Calibri Light" w:hAnsi="Calibri Light" w:cs="Calibri Light"/>
          <w:sz w:val="22"/>
          <w:szCs w:val="22"/>
          <w:lang w:val="pl-PL"/>
        </w:rPr>
      </w:pPr>
      <w:r w:rsidRPr="0053778E">
        <w:rPr>
          <w:rFonts w:ascii="Calibri Light" w:hAnsi="Calibri Light" w:cs="Calibri Light"/>
          <w:sz w:val="22"/>
          <w:szCs w:val="22"/>
          <w:lang w:val="pl-PL"/>
        </w:rPr>
        <w:t>NIP: ………………………………………</w:t>
      </w:r>
    </w:p>
    <w:p w14:paraId="5AB931E9" w14:textId="77777777" w:rsidR="00DA3031" w:rsidRPr="0053778E" w:rsidRDefault="00DA3031" w:rsidP="00DA3031">
      <w:pPr>
        <w:pStyle w:val="Teksttreci0"/>
        <w:shd w:val="clear" w:color="auto" w:fill="auto"/>
        <w:tabs>
          <w:tab w:val="left" w:leader="dot" w:pos="4954"/>
        </w:tabs>
        <w:spacing w:line="240" w:lineRule="auto"/>
        <w:ind w:firstLine="0"/>
        <w:contextualSpacing/>
        <w:rPr>
          <w:rFonts w:ascii="Calibri Light" w:hAnsi="Calibri Light" w:cs="Calibri Light"/>
          <w:sz w:val="22"/>
          <w:szCs w:val="22"/>
          <w:lang w:val="pl-PL"/>
        </w:rPr>
      </w:pPr>
      <w:r w:rsidRPr="0053778E">
        <w:rPr>
          <w:rFonts w:ascii="Calibri Light" w:hAnsi="Calibri Light" w:cs="Calibri Light"/>
          <w:sz w:val="22"/>
          <w:szCs w:val="22"/>
          <w:lang w:val="pl-PL"/>
        </w:rPr>
        <w:t>REGON: ……………………………………</w:t>
      </w:r>
    </w:p>
    <w:p w14:paraId="0DBCA352" w14:textId="239FD594" w:rsidR="00DA3031" w:rsidRPr="0053778E" w:rsidRDefault="00DA3031" w:rsidP="00DA3031">
      <w:pPr>
        <w:pStyle w:val="Teksttreci0"/>
        <w:shd w:val="clear" w:color="auto" w:fill="auto"/>
        <w:tabs>
          <w:tab w:val="left" w:leader="dot" w:pos="5098"/>
        </w:tabs>
        <w:spacing w:line="240" w:lineRule="auto"/>
        <w:ind w:firstLine="0"/>
        <w:contextualSpacing/>
        <w:rPr>
          <w:rFonts w:ascii="Calibri Light" w:hAnsi="Calibri Light" w:cs="Calibri Light"/>
          <w:sz w:val="22"/>
          <w:szCs w:val="22"/>
          <w:lang w:val="pl-PL"/>
        </w:rPr>
      </w:pPr>
      <w:r w:rsidRPr="0053778E">
        <w:rPr>
          <w:rFonts w:ascii="Calibri Light" w:hAnsi="Calibri Light" w:cs="Calibri Light"/>
          <w:sz w:val="22"/>
          <w:szCs w:val="22"/>
          <w:lang w:val="pl-PL"/>
        </w:rPr>
        <w:t>reprezentowan</w:t>
      </w:r>
      <w:r w:rsidR="007D6965" w:rsidRPr="0053778E">
        <w:rPr>
          <w:rFonts w:ascii="Calibri Light" w:hAnsi="Calibri Light" w:cs="Calibri Light"/>
          <w:sz w:val="22"/>
          <w:szCs w:val="22"/>
          <w:lang w:val="pl-PL"/>
        </w:rPr>
        <w:t>ym/</w:t>
      </w:r>
      <w:r w:rsidRPr="0053778E">
        <w:rPr>
          <w:rFonts w:ascii="Calibri Light" w:hAnsi="Calibri Light" w:cs="Calibri Light"/>
          <w:sz w:val="22"/>
          <w:szCs w:val="22"/>
          <w:lang w:val="pl-PL"/>
        </w:rPr>
        <w:t>ą przez: ………………………………………..</w:t>
      </w:r>
    </w:p>
    <w:p w14:paraId="18D234F1" w14:textId="26B80557" w:rsidR="00DA3031" w:rsidRPr="0053778E" w:rsidRDefault="00DA3031" w:rsidP="00DA3031">
      <w:pPr>
        <w:pStyle w:val="Bezodstpw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zwanym w dalszej części umowy Wykonawcą</w:t>
      </w:r>
      <w:r w:rsidR="0066369D">
        <w:rPr>
          <w:rFonts w:ascii="Calibri Light" w:hAnsi="Calibri Light" w:cs="Calibri Light"/>
        </w:rPr>
        <w:t xml:space="preserve"> lub Sprzedającym</w:t>
      </w:r>
    </w:p>
    <w:p w14:paraId="680F88B5" w14:textId="77777777" w:rsidR="00DE3980" w:rsidRPr="0053778E" w:rsidRDefault="009E2518">
      <w:pPr>
        <w:pStyle w:val="Tekstpodstawowywcity"/>
        <w:spacing w:after="0" w:line="240" w:lineRule="auto"/>
        <w:ind w:left="0"/>
        <w:jc w:val="center"/>
        <w:rPr>
          <w:rFonts w:ascii="Calibri Light" w:hAnsi="Calibri Light" w:cs="Calibri Light"/>
          <w:b/>
          <w:lang w:val="pl-PL"/>
        </w:rPr>
      </w:pPr>
      <w:r w:rsidRPr="0053778E">
        <w:rPr>
          <w:rFonts w:ascii="Calibri Light" w:hAnsi="Calibri Light" w:cs="Calibri Light"/>
          <w:b/>
          <w:lang w:val="pl-PL"/>
        </w:rPr>
        <w:t xml:space="preserve"> </w:t>
      </w:r>
    </w:p>
    <w:p w14:paraId="2C00DBE1" w14:textId="6D40ECE0" w:rsidR="00DE3980" w:rsidRPr="0053778E" w:rsidRDefault="00877DED">
      <w:pPr>
        <w:pStyle w:val="Tekstpodstawowywcity"/>
        <w:spacing w:after="0" w:line="240" w:lineRule="auto"/>
        <w:ind w:left="0"/>
        <w:jc w:val="both"/>
        <w:rPr>
          <w:rFonts w:ascii="Calibri Light" w:hAnsi="Calibri Light" w:cs="Calibri Light"/>
          <w:b/>
          <w:i/>
          <w:lang w:val="pl-PL"/>
        </w:rPr>
      </w:pPr>
      <w:r w:rsidRPr="0053778E">
        <w:rPr>
          <w:rFonts w:ascii="Calibri Light" w:hAnsi="Calibri Light" w:cs="Calibri Light"/>
          <w:lang w:val="pl-PL"/>
        </w:rPr>
        <w:t xml:space="preserve">W wyniku przeprowadzonego </w:t>
      </w:r>
      <w:r w:rsidR="0066369D">
        <w:rPr>
          <w:rFonts w:ascii="Calibri Light" w:hAnsi="Calibri Light" w:cs="Calibri Light"/>
          <w:lang w:val="pl-PL"/>
        </w:rPr>
        <w:t xml:space="preserve">zapytania ofertowego o wartości szacunkowej poniżej 130 000 PLN została zawarta umowa o następującej treści: </w:t>
      </w:r>
    </w:p>
    <w:p w14:paraId="70F5E57C" w14:textId="77777777" w:rsidR="00D04B81" w:rsidRPr="0053778E" w:rsidRDefault="00D04B81">
      <w:pPr>
        <w:pStyle w:val="Tekstpodstawowywcity"/>
        <w:spacing w:after="0" w:line="240" w:lineRule="auto"/>
        <w:ind w:left="0"/>
        <w:jc w:val="both"/>
        <w:rPr>
          <w:rFonts w:ascii="Calibri Light" w:hAnsi="Calibri Light" w:cs="Calibri Light"/>
          <w:b/>
          <w:i/>
          <w:lang w:val="pl-PL"/>
        </w:rPr>
      </w:pPr>
    </w:p>
    <w:p w14:paraId="774AC6CE" w14:textId="77777777" w:rsidR="00DE3980" w:rsidRPr="0053778E" w:rsidRDefault="00DE3980" w:rsidP="0053778E">
      <w:pPr>
        <w:jc w:val="center"/>
        <w:rPr>
          <w:rFonts w:ascii="Calibri Light" w:hAnsi="Calibri Light" w:cs="Calibri Light"/>
          <w:b/>
        </w:rPr>
      </w:pPr>
      <w:r w:rsidRPr="0053778E">
        <w:rPr>
          <w:rFonts w:ascii="Calibri Light" w:hAnsi="Calibri Light" w:cs="Calibri Light"/>
          <w:b/>
        </w:rPr>
        <w:t>§ 1</w:t>
      </w:r>
    </w:p>
    <w:p w14:paraId="7EB9BD7C" w14:textId="59577C3B" w:rsidR="0053778E" w:rsidRPr="0053778E" w:rsidRDefault="0053778E" w:rsidP="0053778E">
      <w:pPr>
        <w:numPr>
          <w:ilvl w:val="0"/>
          <w:numId w:val="23"/>
        </w:numPr>
        <w:spacing w:after="0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Zakres niniejszej umowy obejmuje: </w:t>
      </w:r>
      <w:r w:rsidRPr="0053778E">
        <w:rPr>
          <w:rFonts w:ascii="Calibri Light" w:hAnsi="Calibri Light" w:cs="Calibri Light"/>
          <w:b/>
        </w:rPr>
        <w:t xml:space="preserve">zakup samochodu </w:t>
      </w:r>
      <w:r w:rsidR="0066369D">
        <w:rPr>
          <w:rFonts w:ascii="Calibri Light" w:hAnsi="Calibri Light" w:cs="Calibri Light"/>
          <w:b/>
        </w:rPr>
        <w:t>osobowego</w:t>
      </w:r>
      <w:r w:rsidRPr="0053778E">
        <w:rPr>
          <w:rFonts w:ascii="Calibri Light" w:hAnsi="Calibri Light" w:cs="Calibri Light"/>
          <w:b/>
        </w:rPr>
        <w:t xml:space="preserve">. </w:t>
      </w:r>
    </w:p>
    <w:p w14:paraId="36A736E8" w14:textId="0F268C41" w:rsidR="0053778E" w:rsidRPr="0053778E" w:rsidRDefault="0053778E" w:rsidP="0053778E">
      <w:pPr>
        <w:numPr>
          <w:ilvl w:val="0"/>
          <w:numId w:val="23"/>
        </w:numPr>
        <w:spacing w:after="0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  <w:b/>
        </w:rPr>
        <w:t xml:space="preserve">Zamawiający </w:t>
      </w:r>
      <w:r w:rsidRPr="0053778E">
        <w:rPr>
          <w:rFonts w:ascii="Calibri Light" w:hAnsi="Calibri Light" w:cs="Calibri Light"/>
        </w:rPr>
        <w:t xml:space="preserve">zamawia, a </w:t>
      </w:r>
      <w:r w:rsidRPr="0053778E">
        <w:rPr>
          <w:rFonts w:ascii="Calibri Light" w:hAnsi="Calibri Light" w:cs="Calibri Light"/>
          <w:b/>
        </w:rPr>
        <w:t xml:space="preserve">Wykonawca </w:t>
      </w:r>
      <w:r w:rsidRPr="0053778E">
        <w:rPr>
          <w:rFonts w:ascii="Calibri Light" w:hAnsi="Calibri Light" w:cs="Calibri Light"/>
        </w:rPr>
        <w:t>zobowiązuje się sprzedać samochód o następujących parametrach:</w:t>
      </w:r>
    </w:p>
    <w:p w14:paraId="47F23BAC" w14:textId="77777777" w:rsidR="0053778E" w:rsidRPr="0053778E" w:rsidRDefault="0053778E" w:rsidP="0053778E">
      <w:pPr>
        <w:numPr>
          <w:ilvl w:val="1"/>
          <w:numId w:val="23"/>
        </w:numPr>
        <w:spacing w:after="0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marka ………………………………… model ……………… </w:t>
      </w:r>
    </w:p>
    <w:p w14:paraId="09E328E0" w14:textId="77777777" w:rsidR="0053778E" w:rsidRPr="0053778E" w:rsidRDefault="0053778E" w:rsidP="0053778E">
      <w:pPr>
        <w:numPr>
          <w:ilvl w:val="1"/>
          <w:numId w:val="23"/>
        </w:numPr>
        <w:spacing w:after="0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rok produkcji ………,</w:t>
      </w:r>
    </w:p>
    <w:p w14:paraId="6AA3BEFD" w14:textId="77777777" w:rsidR="0053778E" w:rsidRPr="0053778E" w:rsidRDefault="0053778E" w:rsidP="0053778E">
      <w:pPr>
        <w:numPr>
          <w:ilvl w:val="1"/>
          <w:numId w:val="23"/>
        </w:numPr>
        <w:spacing w:after="0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nr VIN: ……………… </w:t>
      </w:r>
    </w:p>
    <w:p w14:paraId="6670D043" w14:textId="77777777" w:rsidR="0053778E" w:rsidRPr="0053778E" w:rsidRDefault="0053778E" w:rsidP="0053778E">
      <w:pPr>
        <w:ind w:left="73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zwanego dalej „samochodem” stanowiącego przedmiot niniejszej umowy.</w:t>
      </w:r>
    </w:p>
    <w:p w14:paraId="10F29659" w14:textId="77777777" w:rsidR="0053778E" w:rsidRPr="0053778E" w:rsidRDefault="0053778E" w:rsidP="0053778E">
      <w:pPr>
        <w:numPr>
          <w:ilvl w:val="0"/>
          <w:numId w:val="23"/>
        </w:numPr>
        <w:spacing w:after="0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Szczegółowy opis przedmiotu zamówienia zawarto w ofercie stanowiącej załącznik do niniejszej umowy.</w:t>
      </w:r>
    </w:p>
    <w:p w14:paraId="457E9F69" w14:textId="77777777" w:rsidR="0053778E" w:rsidRDefault="0053778E" w:rsidP="0053778E">
      <w:pPr>
        <w:numPr>
          <w:ilvl w:val="0"/>
          <w:numId w:val="23"/>
        </w:numPr>
        <w:spacing w:after="0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Wykonawca oświadcza, że samochód będący przedmiotem niniejszej umowy jest sprawny technicznie, wolny od wad fizycznych i prawnych oraz obciążeń na rzecz osób trzecich, oraz że nie jest przedmiotem żadnego postępowania ani zabezpieczenia. </w:t>
      </w:r>
    </w:p>
    <w:p w14:paraId="29009723" w14:textId="6309A77D" w:rsidR="0066369D" w:rsidRPr="0053778E" w:rsidRDefault="0066369D" w:rsidP="0053778E">
      <w:pPr>
        <w:numPr>
          <w:ilvl w:val="0"/>
          <w:numId w:val="23"/>
        </w:num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Okres gwarancji jakości na samochód wynosi -  ……………….. lata od daty odbioru. Wykonawca wraz z pojazdem przekaże Zamawiającemu kartę gwarancyjną lub inny dokument potwierdzający udzielenie gwarancji wraz z jej szczegółowymi warunkami. </w:t>
      </w:r>
    </w:p>
    <w:p w14:paraId="1C18C9B5" w14:textId="77777777" w:rsidR="0053778E" w:rsidRDefault="0053778E" w:rsidP="0053778E">
      <w:pPr>
        <w:spacing w:after="0" w:line="240" w:lineRule="auto"/>
        <w:rPr>
          <w:rFonts w:ascii="Calibri Light" w:hAnsi="Calibri Light" w:cs="Calibri Light"/>
        </w:rPr>
      </w:pPr>
    </w:p>
    <w:p w14:paraId="3619304B" w14:textId="6917E129" w:rsidR="0053778E" w:rsidRPr="0053778E" w:rsidRDefault="0053778E" w:rsidP="0053778E">
      <w:pPr>
        <w:jc w:val="center"/>
        <w:rPr>
          <w:rFonts w:ascii="Calibri Light" w:hAnsi="Calibri Light" w:cs="Calibri Light"/>
          <w:b/>
        </w:rPr>
      </w:pPr>
      <w:r w:rsidRPr="0053778E">
        <w:rPr>
          <w:rFonts w:ascii="Calibri Light" w:hAnsi="Calibri Light" w:cs="Calibri Light"/>
          <w:b/>
        </w:rPr>
        <w:t>§ 2</w:t>
      </w:r>
    </w:p>
    <w:p w14:paraId="4F46D6F5" w14:textId="003199CC" w:rsidR="0053778E" w:rsidRPr="0053778E" w:rsidRDefault="0053778E" w:rsidP="0053778E">
      <w:pPr>
        <w:numPr>
          <w:ilvl w:val="1"/>
          <w:numId w:val="15"/>
        </w:numPr>
        <w:tabs>
          <w:tab w:val="clear" w:pos="792"/>
          <w:tab w:val="num" w:pos="444"/>
        </w:tabs>
        <w:spacing w:after="0"/>
        <w:ind w:left="444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Zamówienie zostanie zrealizowane w terminie </w:t>
      </w:r>
      <w:r w:rsidRPr="0053778E">
        <w:rPr>
          <w:rFonts w:ascii="Calibri Light" w:hAnsi="Calibri Light" w:cs="Calibri Light"/>
          <w:b/>
        </w:rPr>
        <w:t>………………………………..</w:t>
      </w:r>
      <w:r w:rsidR="0066369D">
        <w:rPr>
          <w:rFonts w:ascii="Calibri Light" w:hAnsi="Calibri Light" w:cs="Calibri Light"/>
          <w:b/>
        </w:rPr>
        <w:t xml:space="preserve">7 </w:t>
      </w:r>
      <w:r>
        <w:rPr>
          <w:rFonts w:ascii="Calibri Light" w:hAnsi="Calibri Light" w:cs="Calibri Light"/>
          <w:b/>
        </w:rPr>
        <w:t xml:space="preserve">dni od daty podpisania umowy. </w:t>
      </w:r>
    </w:p>
    <w:p w14:paraId="6BB16060" w14:textId="02CC2837" w:rsidR="0053778E" w:rsidRPr="0053778E" w:rsidRDefault="0053778E" w:rsidP="0053778E">
      <w:pPr>
        <w:numPr>
          <w:ilvl w:val="1"/>
          <w:numId w:val="15"/>
        </w:numPr>
        <w:tabs>
          <w:tab w:val="clear" w:pos="792"/>
          <w:tab w:val="num" w:pos="444"/>
        </w:tabs>
        <w:spacing w:after="0"/>
        <w:ind w:left="444"/>
        <w:rPr>
          <w:rFonts w:ascii="Calibri Light" w:hAnsi="Calibri Light" w:cs="Calibri Light"/>
        </w:rPr>
      </w:pPr>
      <w:bookmarkStart w:id="0" w:name="_Hlk495571869"/>
      <w:r w:rsidRPr="0053778E">
        <w:rPr>
          <w:rFonts w:ascii="Calibri Light" w:hAnsi="Calibri Light" w:cs="Calibri Light"/>
        </w:rPr>
        <w:t>Protokolarny odbiór samochodu odbędzie się w siedzibie Wykonawcy, tj. ……………</w:t>
      </w:r>
      <w:r w:rsidR="0066369D">
        <w:rPr>
          <w:rStyle w:val="Odwoanieprzypisudolnego"/>
          <w:rFonts w:ascii="Calibri Light" w:hAnsi="Calibri Light" w:cs="Calibri Light"/>
        </w:rPr>
        <w:footnoteReference w:id="2"/>
      </w:r>
      <w:r w:rsidRPr="0053778E">
        <w:rPr>
          <w:rFonts w:ascii="Calibri Light" w:hAnsi="Calibri Light" w:cs="Calibri Light"/>
        </w:rPr>
        <w:t xml:space="preserve">  .  </w:t>
      </w:r>
    </w:p>
    <w:p w14:paraId="0ECB27E2" w14:textId="77777777" w:rsidR="0053778E" w:rsidRPr="0053778E" w:rsidRDefault="0053778E" w:rsidP="0053778E">
      <w:pPr>
        <w:numPr>
          <w:ilvl w:val="1"/>
          <w:numId w:val="15"/>
        </w:numPr>
        <w:tabs>
          <w:tab w:val="clear" w:pos="792"/>
          <w:tab w:val="num" w:pos="444"/>
        </w:tabs>
        <w:spacing w:after="0"/>
        <w:ind w:left="444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lastRenderedPageBreak/>
        <w:t>Odbiór samochodu obejmuje w szczególności :</w:t>
      </w:r>
    </w:p>
    <w:p w14:paraId="22C5B6E3" w14:textId="1544C8B1" w:rsidR="0053778E" w:rsidRPr="0053778E" w:rsidRDefault="0053778E" w:rsidP="0053778E">
      <w:pPr>
        <w:numPr>
          <w:ilvl w:val="2"/>
          <w:numId w:val="15"/>
        </w:numPr>
        <w:spacing w:after="0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sprawdzenie zgodności przedmiotu zamówienia oraz zgodności zaoferowanych warunków technicznych, eksploatacyjnych i wyposażenia zadeklarowanych przez Zamawiającego w  </w:t>
      </w:r>
      <w:r>
        <w:rPr>
          <w:rFonts w:ascii="Calibri Light" w:hAnsi="Calibri Light" w:cs="Calibri Light"/>
        </w:rPr>
        <w:t>ofercie</w:t>
      </w:r>
      <w:r w:rsidRPr="0053778E">
        <w:rPr>
          <w:rFonts w:ascii="Calibri Light" w:hAnsi="Calibri Light" w:cs="Calibri Light"/>
        </w:rPr>
        <w:t>,</w:t>
      </w:r>
    </w:p>
    <w:p w14:paraId="1605D545" w14:textId="77777777" w:rsidR="0053778E" w:rsidRPr="0053778E" w:rsidRDefault="0053778E" w:rsidP="0053778E">
      <w:pPr>
        <w:numPr>
          <w:ilvl w:val="2"/>
          <w:numId w:val="15"/>
        </w:numPr>
        <w:spacing w:after="0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sprawdzenie przekazywanej dokumentacji technicznej.</w:t>
      </w:r>
    </w:p>
    <w:bookmarkEnd w:id="0"/>
    <w:p w14:paraId="78D37162" w14:textId="4EA29BF3" w:rsidR="0053778E" w:rsidRPr="0053778E" w:rsidRDefault="0053778E" w:rsidP="0053778E">
      <w:pPr>
        <w:numPr>
          <w:ilvl w:val="1"/>
          <w:numId w:val="15"/>
        </w:numPr>
        <w:tabs>
          <w:tab w:val="clear" w:pos="792"/>
          <w:tab w:val="num" w:pos="444"/>
        </w:tabs>
        <w:spacing w:after="0"/>
        <w:ind w:left="44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Wraz z wydaniem przedmiotu umowy Wykonawca przekaże Zamawiającemu dokumenty </w:t>
      </w:r>
      <w:r w:rsidR="0066369D">
        <w:rPr>
          <w:rFonts w:ascii="Calibri Light" w:hAnsi="Calibri Light" w:cs="Calibri Light"/>
        </w:rPr>
        <w:t>niezbędne do zarejestrowania pojazdy, a także instrukcje obsługi oraz dokumenty gwarancyjne</w:t>
      </w:r>
      <w:r w:rsidRPr="0053778E">
        <w:rPr>
          <w:rFonts w:ascii="Calibri Light" w:hAnsi="Calibri Light" w:cs="Calibri Light"/>
        </w:rPr>
        <w:t>.</w:t>
      </w:r>
    </w:p>
    <w:p w14:paraId="62B1BB14" w14:textId="77777777" w:rsidR="0053778E" w:rsidRPr="0053778E" w:rsidRDefault="0053778E" w:rsidP="0053778E">
      <w:pPr>
        <w:numPr>
          <w:ilvl w:val="1"/>
          <w:numId w:val="15"/>
        </w:numPr>
        <w:tabs>
          <w:tab w:val="clear" w:pos="792"/>
          <w:tab w:val="num" w:pos="444"/>
        </w:tabs>
        <w:spacing w:after="0"/>
        <w:ind w:left="44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W przypadku odmowy odbioru przedmiotu zamówienia z przyczyn leżących po stronie  Wykonawcy będzie on zobowiązany do zwrotu kosztów podróży komisji odbiorowej.</w:t>
      </w:r>
    </w:p>
    <w:p w14:paraId="5762DF7B" w14:textId="77777777" w:rsidR="0053778E" w:rsidRPr="0053778E" w:rsidRDefault="0053778E" w:rsidP="0053778E">
      <w:pPr>
        <w:widowControl w:val="0"/>
        <w:numPr>
          <w:ilvl w:val="1"/>
          <w:numId w:val="15"/>
        </w:numPr>
        <w:tabs>
          <w:tab w:val="clear" w:pos="792"/>
          <w:tab w:val="num" w:pos="444"/>
        </w:tabs>
        <w:suppressAutoHyphens/>
        <w:autoSpaceDE w:val="0"/>
        <w:spacing w:after="0"/>
        <w:ind w:left="44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W przypadku odmowy dokonania odbioru przez Zamawiającego, w szczególności z powodu wad przedmiotu umowy (ilościowych i jakościowych), nie sporządza się protokołu odbioru, a przedstawiciele Zamawiającego przekażą Wykonawcy podpisane przez siebie oświadczenie ze wskazaniem zastrzeżeń, co do przedmiotu umowy. </w:t>
      </w:r>
    </w:p>
    <w:p w14:paraId="07245D22" w14:textId="77777777" w:rsidR="0053778E" w:rsidRPr="0053778E" w:rsidRDefault="0053778E" w:rsidP="0053778E">
      <w:pPr>
        <w:widowControl w:val="0"/>
        <w:numPr>
          <w:ilvl w:val="1"/>
          <w:numId w:val="15"/>
        </w:numPr>
        <w:tabs>
          <w:tab w:val="clear" w:pos="792"/>
          <w:tab w:val="num" w:pos="444"/>
        </w:tabs>
        <w:suppressAutoHyphens/>
        <w:autoSpaceDE w:val="0"/>
        <w:spacing w:after="0"/>
        <w:ind w:left="44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  <w:bCs/>
        </w:rPr>
        <w:t>W razie stwierdzenia wad przedmiotu zamówienia Wykonawca zobowiązany jest do ich usunięcia w terminie 14 dni od daty złożenia oświadczenia, o którym mowa w ust. 6</w:t>
      </w:r>
      <w:r w:rsidRPr="0053778E">
        <w:rPr>
          <w:rFonts w:ascii="Calibri Light" w:hAnsi="Calibri Light" w:cs="Calibri Light"/>
        </w:rPr>
        <w:t xml:space="preserve">. </w:t>
      </w:r>
    </w:p>
    <w:p w14:paraId="1915A6F6" w14:textId="77777777" w:rsidR="0053778E" w:rsidRPr="0053778E" w:rsidRDefault="0053778E" w:rsidP="0053778E">
      <w:pPr>
        <w:ind w:left="360"/>
        <w:rPr>
          <w:rFonts w:ascii="Calibri Light" w:hAnsi="Calibri Light" w:cs="Calibri Light"/>
        </w:rPr>
      </w:pPr>
    </w:p>
    <w:p w14:paraId="6EB2FB63" w14:textId="77777777" w:rsidR="0053778E" w:rsidRPr="0053778E" w:rsidRDefault="0053778E" w:rsidP="0053778E">
      <w:pPr>
        <w:jc w:val="center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  <w:b/>
        </w:rPr>
        <w:t>§ 3</w:t>
      </w:r>
    </w:p>
    <w:p w14:paraId="636304DE" w14:textId="77777777" w:rsidR="0053778E" w:rsidRPr="0053778E" w:rsidRDefault="0053778E" w:rsidP="0053778E">
      <w:pPr>
        <w:numPr>
          <w:ilvl w:val="0"/>
          <w:numId w:val="24"/>
        </w:numPr>
        <w:tabs>
          <w:tab w:val="clear" w:pos="720"/>
          <w:tab w:val="num" w:pos="372"/>
        </w:tabs>
        <w:suppressAutoHyphens/>
        <w:spacing w:after="0"/>
        <w:ind w:left="372"/>
        <w:jc w:val="both"/>
        <w:rPr>
          <w:rFonts w:ascii="Calibri Light" w:hAnsi="Calibri Light" w:cs="Calibri Light"/>
          <w:strike/>
        </w:rPr>
      </w:pPr>
      <w:r w:rsidRPr="0053778E">
        <w:rPr>
          <w:rFonts w:ascii="Calibri Light" w:hAnsi="Calibri Light" w:cs="Calibri Light"/>
        </w:rPr>
        <w:t xml:space="preserve">Za zrealizowanie przedmiotu zamówienia objętego niniejszą umową </w:t>
      </w:r>
      <w:r w:rsidRPr="0053778E">
        <w:rPr>
          <w:rFonts w:ascii="Calibri Light" w:hAnsi="Calibri Light" w:cs="Calibri Light"/>
          <w:b/>
        </w:rPr>
        <w:t xml:space="preserve">Zamawiający </w:t>
      </w:r>
      <w:r w:rsidRPr="0053778E">
        <w:rPr>
          <w:rFonts w:ascii="Calibri Light" w:hAnsi="Calibri Light" w:cs="Calibri Light"/>
        </w:rPr>
        <w:t xml:space="preserve">zapłaci </w:t>
      </w:r>
      <w:r w:rsidRPr="0053778E">
        <w:rPr>
          <w:rFonts w:ascii="Calibri Light" w:hAnsi="Calibri Light" w:cs="Calibri Light"/>
          <w:b/>
        </w:rPr>
        <w:t xml:space="preserve">Wykonawcy </w:t>
      </w:r>
      <w:r w:rsidRPr="0053778E">
        <w:rPr>
          <w:rFonts w:ascii="Calibri Light" w:hAnsi="Calibri Light" w:cs="Calibri Light"/>
        </w:rPr>
        <w:t xml:space="preserve">wynagrodzenie w wysokości: </w:t>
      </w:r>
      <w:r w:rsidRPr="0053778E">
        <w:rPr>
          <w:rFonts w:ascii="Calibri Light" w:hAnsi="Calibri Light" w:cs="Calibri Light"/>
          <w:b/>
        </w:rPr>
        <w:t xml:space="preserve">………………………. zł </w:t>
      </w:r>
      <w:r w:rsidRPr="0053778E">
        <w:rPr>
          <w:rFonts w:ascii="Calibri Light" w:hAnsi="Calibri Light" w:cs="Calibri Light"/>
          <w:b/>
          <w:bCs/>
          <w:color w:val="000000"/>
        </w:rPr>
        <w:t>brutto (</w:t>
      </w:r>
      <w:r w:rsidRPr="0053778E">
        <w:rPr>
          <w:rFonts w:ascii="Calibri Light" w:hAnsi="Calibri Light" w:cs="Calibri Light"/>
        </w:rPr>
        <w:t xml:space="preserve">słownie: …………………………………). </w:t>
      </w:r>
    </w:p>
    <w:p w14:paraId="726292F1" w14:textId="77777777" w:rsidR="0053778E" w:rsidRPr="0053778E" w:rsidRDefault="0053778E" w:rsidP="0053778E">
      <w:pPr>
        <w:numPr>
          <w:ilvl w:val="0"/>
          <w:numId w:val="24"/>
        </w:numPr>
        <w:tabs>
          <w:tab w:val="clear" w:pos="720"/>
          <w:tab w:val="num" w:pos="372"/>
        </w:tabs>
        <w:spacing w:after="0"/>
        <w:ind w:left="37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Rozliczenie pomiędzy Stronami za przedmiot zamówienia nastąpi na podstawie jednorazowej faktury.</w:t>
      </w:r>
    </w:p>
    <w:p w14:paraId="6B17FD6D" w14:textId="250099AA" w:rsidR="0053778E" w:rsidRPr="0053778E" w:rsidRDefault="0053778E" w:rsidP="0053778E">
      <w:pPr>
        <w:numPr>
          <w:ilvl w:val="0"/>
          <w:numId w:val="24"/>
        </w:numPr>
        <w:tabs>
          <w:tab w:val="clear" w:pos="720"/>
          <w:tab w:val="num" w:pos="372"/>
        </w:tabs>
        <w:suppressAutoHyphens/>
        <w:spacing w:after="0"/>
        <w:ind w:left="37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Zamawiający zobowiązuje się dokonać zapłaty należności przelewem na konto Wykonawcy po otrzymaniu prawidłowo wystawionej faktury.</w:t>
      </w:r>
    </w:p>
    <w:p w14:paraId="126225A1" w14:textId="77777777" w:rsidR="0053778E" w:rsidRPr="0053778E" w:rsidRDefault="0053778E" w:rsidP="0053778E">
      <w:pPr>
        <w:numPr>
          <w:ilvl w:val="0"/>
          <w:numId w:val="24"/>
        </w:numPr>
        <w:tabs>
          <w:tab w:val="clear" w:pos="720"/>
          <w:tab w:val="left" w:pos="284"/>
          <w:tab w:val="num" w:pos="372"/>
        </w:tabs>
        <w:spacing w:after="0"/>
        <w:ind w:left="37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Cesja wynagrodzenia wykonawcy jest dopuszczalna wyłącznie za zgodą Zamawiającego wyrażoną na piśmie</w:t>
      </w:r>
    </w:p>
    <w:p w14:paraId="2AF8BBA4" w14:textId="77777777" w:rsidR="0053778E" w:rsidRDefault="0053778E" w:rsidP="0053778E">
      <w:pPr>
        <w:jc w:val="center"/>
        <w:rPr>
          <w:rFonts w:ascii="Calibri Light" w:hAnsi="Calibri Light" w:cs="Calibri Light"/>
          <w:b/>
        </w:rPr>
      </w:pPr>
    </w:p>
    <w:p w14:paraId="6CE01970" w14:textId="65B34F5E" w:rsidR="0053778E" w:rsidRPr="0053778E" w:rsidRDefault="0053778E" w:rsidP="0053778E">
      <w:pPr>
        <w:jc w:val="center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  <w:b/>
        </w:rPr>
        <w:t>§ 4</w:t>
      </w:r>
    </w:p>
    <w:p w14:paraId="6C3CC35D" w14:textId="77777777" w:rsidR="0053778E" w:rsidRPr="0053778E" w:rsidRDefault="0053778E" w:rsidP="0053778E">
      <w:pPr>
        <w:numPr>
          <w:ilvl w:val="0"/>
          <w:numId w:val="16"/>
        </w:numPr>
        <w:tabs>
          <w:tab w:val="left" w:pos="284"/>
          <w:tab w:val="left" w:pos="851"/>
          <w:tab w:val="num" w:pos="1148"/>
        </w:tabs>
        <w:spacing w:after="0"/>
        <w:ind w:left="284" w:hanging="28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Strony postanawiają, że obowiązującą je formę odszkodowania stanowią kary umowne.</w:t>
      </w:r>
    </w:p>
    <w:p w14:paraId="721FB35B" w14:textId="77777777" w:rsidR="0053778E" w:rsidRPr="0053778E" w:rsidRDefault="0053778E" w:rsidP="0053778E">
      <w:pPr>
        <w:numPr>
          <w:ilvl w:val="0"/>
          <w:numId w:val="16"/>
        </w:numPr>
        <w:tabs>
          <w:tab w:val="left" w:pos="284"/>
          <w:tab w:val="left" w:pos="851"/>
          <w:tab w:val="num" w:pos="1148"/>
        </w:tabs>
        <w:spacing w:after="0"/>
        <w:ind w:left="284" w:hanging="28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Kary te będą naliczane w następujących wypadkach i wysokościach:</w:t>
      </w:r>
    </w:p>
    <w:p w14:paraId="45308B8A" w14:textId="77777777" w:rsidR="0053778E" w:rsidRPr="0053778E" w:rsidRDefault="0053778E" w:rsidP="0053778E">
      <w:pPr>
        <w:numPr>
          <w:ilvl w:val="1"/>
          <w:numId w:val="16"/>
        </w:numPr>
        <w:tabs>
          <w:tab w:val="clear" w:pos="3348"/>
          <w:tab w:val="left" w:pos="284"/>
          <w:tab w:val="left" w:pos="1134"/>
        </w:tabs>
        <w:spacing w:after="0"/>
        <w:ind w:left="851" w:hanging="14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Wykonawca płaci Zamawiającemu kary umowne:</w:t>
      </w:r>
    </w:p>
    <w:p w14:paraId="7266131C" w14:textId="0B391032" w:rsidR="0053778E" w:rsidRPr="0053778E" w:rsidRDefault="0053778E" w:rsidP="0053778E">
      <w:pPr>
        <w:numPr>
          <w:ilvl w:val="2"/>
          <w:numId w:val="16"/>
        </w:numPr>
        <w:tabs>
          <w:tab w:val="clear" w:pos="3780"/>
          <w:tab w:val="left" w:pos="284"/>
          <w:tab w:val="left" w:pos="1134"/>
        </w:tabs>
        <w:spacing w:after="0"/>
        <w:ind w:left="1418" w:hanging="28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za zwłokę w wykonaniu przedmiotu zamówienia, w wysokości 0,</w:t>
      </w:r>
      <w:r w:rsidR="00D1232B">
        <w:rPr>
          <w:rFonts w:ascii="Calibri Light" w:hAnsi="Calibri Light" w:cs="Calibri Light"/>
        </w:rPr>
        <w:t>2</w:t>
      </w:r>
      <w:r w:rsidRPr="0053778E">
        <w:rPr>
          <w:rFonts w:ascii="Calibri Light" w:hAnsi="Calibri Light" w:cs="Calibri Light"/>
        </w:rPr>
        <w:t>% wynagrodzenia umownego brutto za całość przedmiotu zamówienia określonego w §3 ust. 1 za każdy dzień zwłoki.</w:t>
      </w:r>
    </w:p>
    <w:p w14:paraId="50F7FB2D" w14:textId="3840D429" w:rsidR="0053778E" w:rsidRPr="0053778E" w:rsidRDefault="0053778E" w:rsidP="0053778E">
      <w:pPr>
        <w:numPr>
          <w:ilvl w:val="2"/>
          <w:numId w:val="16"/>
        </w:numPr>
        <w:tabs>
          <w:tab w:val="clear" w:pos="3780"/>
          <w:tab w:val="left" w:pos="284"/>
          <w:tab w:val="left" w:pos="1134"/>
        </w:tabs>
        <w:spacing w:after="0"/>
        <w:ind w:left="1418" w:hanging="28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za zwłokę w usunięciu wad i usterek stwierdzonych przy odbiorze lub w okresie gwarancji  w wysokości 0,</w:t>
      </w:r>
      <w:r w:rsidR="00D1232B">
        <w:rPr>
          <w:rFonts w:ascii="Calibri Light" w:hAnsi="Calibri Light" w:cs="Calibri Light"/>
        </w:rPr>
        <w:t>1</w:t>
      </w:r>
      <w:r w:rsidRPr="0053778E">
        <w:rPr>
          <w:rFonts w:ascii="Calibri Light" w:hAnsi="Calibri Light" w:cs="Calibri Light"/>
        </w:rPr>
        <w:t>% wynagrodzenia umownego brutto za całość przedmiotu zamówienia określonego w §3 ust. 1 za każdy dzień opóźnienia liczonego od dnia wyznaczonego na usunięcie wad i/lub usterek</w:t>
      </w:r>
      <w:r>
        <w:rPr>
          <w:rFonts w:ascii="Calibri Light" w:hAnsi="Calibri Light" w:cs="Calibri Light"/>
        </w:rPr>
        <w:t xml:space="preserve"> </w:t>
      </w:r>
      <w:r w:rsidRPr="00D1232B">
        <w:rPr>
          <w:rFonts w:ascii="Calibri Light" w:hAnsi="Calibri Light" w:cs="Calibri Light"/>
          <w:i/>
          <w:iCs/>
        </w:rPr>
        <w:t>(</w:t>
      </w:r>
      <w:r w:rsidR="00D1232B" w:rsidRPr="00D1232B">
        <w:rPr>
          <w:rFonts w:ascii="Calibri Light" w:hAnsi="Calibri Light" w:cs="Calibri Light"/>
          <w:i/>
          <w:iCs/>
        </w:rPr>
        <w:t>nie krótszego niż 14 dni, z zastrzeżeniem, że w przypadku bardziej skomplikowanych napraw, wymagających w szczególności sprowadzenia części zamiennych termin ten będzie ustalany indywidualnie)</w:t>
      </w:r>
      <w:r w:rsidRPr="0053778E">
        <w:rPr>
          <w:rFonts w:ascii="Calibri Light" w:hAnsi="Calibri Light" w:cs="Calibri Light"/>
        </w:rPr>
        <w:t>.</w:t>
      </w:r>
    </w:p>
    <w:p w14:paraId="546BDDAA" w14:textId="77777777" w:rsidR="0053778E" w:rsidRPr="0053778E" w:rsidRDefault="0053778E" w:rsidP="0053778E">
      <w:pPr>
        <w:numPr>
          <w:ilvl w:val="2"/>
          <w:numId w:val="16"/>
        </w:numPr>
        <w:tabs>
          <w:tab w:val="clear" w:pos="3780"/>
          <w:tab w:val="left" w:pos="284"/>
          <w:tab w:val="left" w:pos="1134"/>
        </w:tabs>
        <w:spacing w:after="0"/>
        <w:ind w:left="1418" w:hanging="28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za odstąpienie od umowy przez Wykonawcę lub Zamawiającego z przyczyn zależnych od  Wykonawcy lub za które odpowiedzialność ponosi Wykonawca w wysokości 10% wynagrodzenia umownego brutto za całość przedmiotu zamówienia określonego w §3 ust. 1</w:t>
      </w:r>
    </w:p>
    <w:p w14:paraId="4923A750" w14:textId="77777777" w:rsidR="0053778E" w:rsidRPr="0053778E" w:rsidRDefault="0053778E" w:rsidP="0053778E">
      <w:pPr>
        <w:numPr>
          <w:ilvl w:val="1"/>
          <w:numId w:val="16"/>
        </w:numPr>
        <w:tabs>
          <w:tab w:val="clear" w:pos="3348"/>
          <w:tab w:val="left" w:pos="284"/>
          <w:tab w:val="left" w:pos="1134"/>
        </w:tabs>
        <w:spacing w:after="0"/>
        <w:ind w:left="851" w:hanging="14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lastRenderedPageBreak/>
        <w:t>Zamawiający płaci Wykonawcy kary umowne:</w:t>
      </w:r>
    </w:p>
    <w:p w14:paraId="79E39C5D" w14:textId="77777777" w:rsidR="0053778E" w:rsidRPr="0053778E" w:rsidRDefault="0053778E" w:rsidP="0053778E">
      <w:pPr>
        <w:numPr>
          <w:ilvl w:val="2"/>
          <w:numId w:val="16"/>
        </w:numPr>
        <w:tabs>
          <w:tab w:val="clear" w:pos="3780"/>
          <w:tab w:val="left" w:pos="284"/>
          <w:tab w:val="left" w:pos="1134"/>
        </w:tabs>
        <w:spacing w:after="0"/>
        <w:ind w:left="1418" w:hanging="28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z tytułu odstąpienia od umowy z przyczyn zależnych od Zamawiającego, w wysokości 10% wynagrodzenia umownego brutto za całość przedmiotu zamówienia określonego w §3 ust. 1,</w:t>
      </w:r>
    </w:p>
    <w:p w14:paraId="2BF29F96" w14:textId="77777777" w:rsidR="0053778E" w:rsidRPr="0053778E" w:rsidRDefault="0053778E" w:rsidP="0053778E">
      <w:pPr>
        <w:numPr>
          <w:ilvl w:val="0"/>
          <w:numId w:val="16"/>
        </w:numPr>
        <w:tabs>
          <w:tab w:val="left" w:pos="284"/>
          <w:tab w:val="num" w:pos="1148"/>
        </w:tabs>
        <w:spacing w:after="0"/>
        <w:ind w:left="284" w:hanging="28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Przez podpisanie niniejszej umowy, Wykonawca wyraża zgodę na potrącenie naliczonych kar umownych z wynagrodzenia określonego w §3 ust. 1.</w:t>
      </w:r>
    </w:p>
    <w:p w14:paraId="15E10474" w14:textId="77777777" w:rsidR="0053778E" w:rsidRPr="0053778E" w:rsidRDefault="0053778E" w:rsidP="0053778E">
      <w:pPr>
        <w:numPr>
          <w:ilvl w:val="0"/>
          <w:numId w:val="16"/>
        </w:numPr>
        <w:tabs>
          <w:tab w:val="left" w:pos="284"/>
          <w:tab w:val="num" w:pos="1148"/>
        </w:tabs>
        <w:spacing w:after="0"/>
        <w:ind w:left="284" w:hanging="28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Strony zastrzegają sobie prawo do odszkodowania uzupełniającego podnoszącego wysokość kar umownych do wysokości rzeczywiście poniesionej szkody na ogólnych zasadach </w:t>
      </w:r>
      <w:smartTag w:uri="lexAThandschemas/lexAThand" w:element="lexATelementyStruktury">
        <w:smartTagPr>
          <w:attr w:name="ProductID3" w:val="art. 471 kodeksu cywilnego"/>
        </w:smartTagPr>
        <w:r w:rsidRPr="0053778E">
          <w:rPr>
            <w:rFonts w:ascii="Calibri Light" w:hAnsi="Calibri Light" w:cs="Calibri Light"/>
          </w:rPr>
          <w:t>art. 471 kodeksu cywilnego</w:t>
        </w:r>
      </w:smartTag>
      <w:r w:rsidRPr="0053778E">
        <w:rPr>
          <w:rFonts w:ascii="Calibri Light" w:hAnsi="Calibri Light" w:cs="Calibri Light"/>
        </w:rPr>
        <w:t>.</w:t>
      </w:r>
    </w:p>
    <w:p w14:paraId="58868C02" w14:textId="77777777" w:rsidR="0053778E" w:rsidRDefault="0053778E" w:rsidP="0053778E">
      <w:pPr>
        <w:jc w:val="center"/>
        <w:rPr>
          <w:rFonts w:ascii="Calibri Light" w:hAnsi="Calibri Light" w:cs="Calibri Light"/>
          <w:b/>
        </w:rPr>
      </w:pPr>
    </w:p>
    <w:p w14:paraId="35E4632A" w14:textId="54D70924" w:rsidR="0053778E" w:rsidRPr="0053778E" w:rsidRDefault="0053778E" w:rsidP="0053778E">
      <w:pPr>
        <w:jc w:val="center"/>
        <w:rPr>
          <w:rFonts w:ascii="Calibri Light" w:hAnsi="Calibri Light" w:cs="Calibri Light"/>
          <w:b/>
        </w:rPr>
      </w:pPr>
      <w:r w:rsidRPr="0053778E">
        <w:rPr>
          <w:rFonts w:ascii="Calibri Light" w:hAnsi="Calibri Light" w:cs="Calibri Light"/>
          <w:b/>
        </w:rPr>
        <w:t>§ 5</w:t>
      </w:r>
    </w:p>
    <w:p w14:paraId="15BD253E" w14:textId="77777777" w:rsidR="0053778E" w:rsidRPr="0053778E" w:rsidRDefault="0053778E" w:rsidP="0053778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1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Zamawiającemu przysługuje prawo odstąpienia od umowy, gdy</w:t>
      </w:r>
    </w:p>
    <w:p w14:paraId="144A6CFB" w14:textId="77777777" w:rsidR="0053778E" w:rsidRPr="0053778E" w:rsidRDefault="0053778E" w:rsidP="0053778E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444" w:hanging="43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Wykonawca opóźnia się z realizacją zamówienia więcej niż 7 dni od umownego terminu realizacji przedmiotu umowy  – w terminie </w:t>
      </w:r>
      <w:smartTag w:uri="TKomp" w:element="Tag123">
        <w:smartTagPr>
          <w:attr w:name="wartosc" w:val="7"/>
        </w:smartTagPr>
        <w:r w:rsidRPr="0053778E">
          <w:rPr>
            <w:rFonts w:ascii="Calibri Light" w:hAnsi="Calibri Light" w:cs="Calibri Light"/>
          </w:rPr>
          <w:t>7</w:t>
        </w:r>
      </w:smartTag>
      <w:r w:rsidRPr="0053778E">
        <w:rPr>
          <w:rFonts w:ascii="Calibri Light" w:hAnsi="Calibri Light" w:cs="Calibri Light"/>
        </w:rPr>
        <w:t xml:space="preserve"> dni od dnia powzięcia przez Zamawiającego informacji o upływie 7- dniowego terminu zwłoki w realizacji zamówienia</w:t>
      </w:r>
    </w:p>
    <w:p w14:paraId="67CB88D3" w14:textId="77777777" w:rsidR="0053778E" w:rsidRPr="0053778E" w:rsidRDefault="0053778E" w:rsidP="0053778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1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Wykonawcy przysługuje prawo odstąpienia od umowy, jeżeli Zamawiający:</w:t>
      </w:r>
    </w:p>
    <w:p w14:paraId="50CB36BC" w14:textId="77777777" w:rsidR="0053778E" w:rsidRPr="0053778E" w:rsidRDefault="0053778E" w:rsidP="0053778E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444" w:hanging="43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Odmawia bez wskazania uzasadnionej przyczyny odbioru samochodu lub podpisania protokołu odbioru - w terminie 14 dni od dnia upływu terminu na dokonanie przez Zamawiającego odbioru lub od dnia odmowy Zamawiającego podpisania protokołu odbioru. </w:t>
      </w:r>
    </w:p>
    <w:p w14:paraId="1EFFA988" w14:textId="77777777" w:rsidR="0053778E" w:rsidRPr="0053778E" w:rsidRDefault="0053778E" w:rsidP="0053778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1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Odstąpienie od umowy, o którym mowa w ust. </w:t>
      </w:r>
      <w:smartTag w:uri="TKomp" w:element="Tag123">
        <w:smartTagPr>
          <w:attr w:name="wartosc" w:val="1"/>
        </w:smartTagPr>
        <w:r w:rsidRPr="0053778E">
          <w:rPr>
            <w:rFonts w:ascii="Calibri Light" w:hAnsi="Calibri Light" w:cs="Calibri Light"/>
          </w:rPr>
          <w:t>1</w:t>
        </w:r>
      </w:smartTag>
      <w:r w:rsidRPr="0053778E">
        <w:rPr>
          <w:rFonts w:ascii="Calibri Light" w:hAnsi="Calibri Light" w:cs="Calibri Light"/>
        </w:rPr>
        <w:t xml:space="preserve"> i </w:t>
      </w:r>
      <w:smartTag w:uri="TKomp" w:element="Tag123">
        <w:smartTagPr>
          <w:attr w:name="wartosc" w:val="2,"/>
        </w:smartTagPr>
        <w:r w:rsidRPr="0053778E">
          <w:rPr>
            <w:rFonts w:ascii="Calibri Light" w:hAnsi="Calibri Light" w:cs="Calibri Light"/>
          </w:rPr>
          <w:t>2,</w:t>
        </w:r>
      </w:smartTag>
      <w:r w:rsidRPr="0053778E">
        <w:rPr>
          <w:rFonts w:ascii="Calibri Light" w:hAnsi="Calibri Light" w:cs="Calibri Light"/>
        </w:rPr>
        <w:t xml:space="preserve"> powinno nastąpić w formie pisemnej pod rygorem nieważności takiego oświadczenia i powinno zawierać uzasadnienie.</w:t>
      </w:r>
    </w:p>
    <w:p w14:paraId="51179B13" w14:textId="77777777" w:rsidR="0053778E" w:rsidRPr="0053778E" w:rsidRDefault="0053778E" w:rsidP="0053778E">
      <w:pPr>
        <w:jc w:val="center"/>
        <w:rPr>
          <w:rFonts w:ascii="Calibri Light" w:hAnsi="Calibri Light" w:cs="Calibri Light"/>
          <w:b/>
        </w:rPr>
      </w:pPr>
      <w:r w:rsidRPr="0053778E">
        <w:rPr>
          <w:rFonts w:ascii="Calibri Light" w:hAnsi="Calibri Light" w:cs="Calibri Light"/>
          <w:b/>
        </w:rPr>
        <w:br/>
        <w:t>§ 6</w:t>
      </w:r>
    </w:p>
    <w:p w14:paraId="11A50B7C" w14:textId="77777777" w:rsidR="0053778E" w:rsidRPr="0053778E" w:rsidRDefault="0053778E" w:rsidP="00D1232B">
      <w:pPr>
        <w:numPr>
          <w:ilvl w:val="0"/>
          <w:numId w:val="25"/>
        </w:numPr>
        <w:tabs>
          <w:tab w:val="clear" w:pos="360"/>
          <w:tab w:val="num" w:pos="12"/>
        </w:tabs>
        <w:spacing w:after="0"/>
        <w:ind w:left="1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Wszelkie spory, mogące wyniknąć z tytułu niniejszej umowy, będą rozstrzygane przez sąd właściwy miejscowo dla siedziby Zamawiającego.</w:t>
      </w:r>
    </w:p>
    <w:p w14:paraId="03B656E3" w14:textId="50A5F9DC" w:rsidR="0053778E" w:rsidRPr="0053778E" w:rsidRDefault="0053778E" w:rsidP="0053778E">
      <w:pPr>
        <w:numPr>
          <w:ilvl w:val="0"/>
          <w:numId w:val="25"/>
        </w:numPr>
        <w:tabs>
          <w:tab w:val="clear" w:pos="360"/>
          <w:tab w:val="num" w:pos="12"/>
        </w:tabs>
        <w:spacing w:after="0"/>
        <w:ind w:left="1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W sprawach nieuregulowanych w niniejszej umowie stosuje się przepisy Kodeksu cywilnego. </w:t>
      </w:r>
    </w:p>
    <w:p w14:paraId="22F8C3FF" w14:textId="77777777" w:rsidR="0053778E" w:rsidRPr="0053778E" w:rsidRDefault="0053778E" w:rsidP="0053778E">
      <w:pPr>
        <w:jc w:val="center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  <w:b/>
        </w:rPr>
        <w:t>§ 7</w:t>
      </w:r>
    </w:p>
    <w:p w14:paraId="3C83DEA2" w14:textId="77777777" w:rsidR="0053778E" w:rsidRPr="0053778E" w:rsidRDefault="0053778E" w:rsidP="0053778E">
      <w:pPr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Umowa została sporządzona w trzech jednobrzmiących egzemplarzach, jeden dla Wykonawcy, dwa dla Zamawiającego. </w:t>
      </w:r>
    </w:p>
    <w:p w14:paraId="2A00D441" w14:textId="77777777" w:rsidR="0053778E" w:rsidRPr="0053778E" w:rsidRDefault="0053778E" w:rsidP="0053778E">
      <w:pPr>
        <w:pStyle w:val="Teksttreci130"/>
        <w:shd w:val="clear" w:color="auto" w:fill="auto"/>
        <w:tabs>
          <w:tab w:val="left" w:pos="7219"/>
        </w:tabs>
        <w:spacing w:before="0" w:after="0" w:line="276" w:lineRule="auto"/>
        <w:contextualSpacing/>
        <w:rPr>
          <w:rFonts w:ascii="Calibri Light" w:hAnsi="Calibri Light" w:cs="Calibri Light"/>
          <w:sz w:val="20"/>
          <w:szCs w:val="20"/>
        </w:rPr>
      </w:pPr>
    </w:p>
    <w:p w14:paraId="3DE61E2E" w14:textId="3DB76925" w:rsidR="00F16E82" w:rsidRPr="0053778E" w:rsidRDefault="0053778E" w:rsidP="0053778E">
      <w:pPr>
        <w:jc w:val="center"/>
        <w:rPr>
          <w:rFonts w:ascii="Calibri Light" w:hAnsi="Calibri Light" w:cs="Calibri Light"/>
          <w:b/>
          <w:bCs/>
          <w:sz w:val="24"/>
        </w:rPr>
      </w:pPr>
      <w:r w:rsidRPr="0053778E">
        <w:rPr>
          <w:rFonts w:ascii="Calibri Light" w:hAnsi="Calibri Light" w:cs="Calibri Light"/>
          <w:b/>
        </w:rPr>
        <w:t xml:space="preserve">ZAMAWIAJĄCY:                                       </w:t>
      </w:r>
      <w:r w:rsidRPr="0053778E">
        <w:rPr>
          <w:rFonts w:ascii="Calibri Light" w:hAnsi="Calibri Light" w:cs="Calibri Light"/>
          <w:b/>
        </w:rPr>
        <w:tab/>
      </w:r>
      <w:r w:rsidRPr="0053778E">
        <w:rPr>
          <w:rFonts w:ascii="Calibri Light" w:hAnsi="Calibri Light" w:cs="Calibri Light"/>
          <w:b/>
        </w:rPr>
        <w:tab/>
      </w:r>
      <w:r w:rsidRPr="0053778E">
        <w:rPr>
          <w:rFonts w:ascii="Calibri Light" w:hAnsi="Calibri Light" w:cs="Calibri Light"/>
          <w:b/>
        </w:rPr>
        <w:tab/>
        <w:t xml:space="preserve">                                               WYKONAWCA:</w:t>
      </w:r>
    </w:p>
    <w:sectPr w:rsidR="00F16E82" w:rsidRPr="0053778E" w:rsidSect="0097672D">
      <w:footerReference w:type="default" r:id="rId8"/>
      <w:headerReference w:type="first" r:id="rId9"/>
      <w:footerReference w:type="first" r:id="rId10"/>
      <w:endnotePr>
        <w:numFmt w:val="chicago"/>
      </w:endnotePr>
      <w:pgSz w:w="11906" w:h="16838"/>
      <w:pgMar w:top="1134" w:right="1418" w:bottom="1135" w:left="1418" w:header="567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022E6" w14:textId="77777777" w:rsidR="005516DC" w:rsidRDefault="005516DC" w:rsidP="00C161C6">
      <w:pPr>
        <w:spacing w:after="0" w:line="240" w:lineRule="auto"/>
      </w:pPr>
      <w:r>
        <w:separator/>
      </w:r>
    </w:p>
  </w:endnote>
  <w:endnote w:type="continuationSeparator" w:id="0">
    <w:p w14:paraId="6354B605" w14:textId="77777777" w:rsidR="005516DC" w:rsidRDefault="005516DC" w:rsidP="00C161C6">
      <w:pPr>
        <w:spacing w:after="0" w:line="240" w:lineRule="auto"/>
      </w:pPr>
      <w:r>
        <w:continuationSeparator/>
      </w:r>
    </w:p>
  </w:endnote>
  <w:endnote w:type="continuationNotice" w:id="1">
    <w:p w14:paraId="4A25863B" w14:textId="77777777" w:rsidR="005516DC" w:rsidRDefault="005516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charset w:val="EE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0E5FC" w14:textId="77777777" w:rsidR="005476A8" w:rsidRPr="00D278DF" w:rsidRDefault="005476A8" w:rsidP="005476A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5476A8" w:rsidRPr="000A6BDB" w14:paraId="03DDA927" w14:textId="77777777" w:rsidTr="00DF04F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833E769" w14:textId="77777777" w:rsidR="005476A8" w:rsidRPr="00D278DF" w:rsidRDefault="005476A8" w:rsidP="005476A8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A419284" w14:textId="77777777" w:rsidR="005476A8" w:rsidRPr="00D278DF" w:rsidRDefault="005476A8" w:rsidP="005476A8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209EB6F5" w14:textId="77777777" w:rsidR="005476A8" w:rsidRPr="00D278DF" w:rsidRDefault="005476A8" w:rsidP="005476A8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cs="Calibri"/>
              <w:sz w:val="10"/>
              <w:szCs w:val="12"/>
            </w:rPr>
            <w:fldChar w:fldCharType="end"/>
          </w:r>
        </w:p>
      </w:tc>
    </w:tr>
  </w:tbl>
  <w:p w14:paraId="69AEEFF8" w14:textId="77777777" w:rsidR="005476A8" w:rsidRPr="005C3D00" w:rsidRDefault="005476A8" w:rsidP="005476A8">
    <w:pPr>
      <w:pStyle w:val="Stopka"/>
    </w:pPr>
  </w:p>
  <w:p w14:paraId="2A69BA34" w14:textId="51FAC3AC" w:rsidR="00831158" w:rsidRPr="005476A8" w:rsidRDefault="00831158" w:rsidP="005476A8">
    <w:pPr>
      <w:pStyle w:val="Stopka"/>
      <w:rPr>
        <w:rFonts w:eastAsiaTheme="maj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93A8" w14:textId="77777777" w:rsidR="005476A8" w:rsidRPr="00D278DF" w:rsidRDefault="005476A8" w:rsidP="005476A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5476A8" w:rsidRPr="000A6BDB" w14:paraId="065721D3" w14:textId="77777777" w:rsidTr="00DF04F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42695F69" w14:textId="77777777" w:rsidR="005476A8" w:rsidRPr="00D278DF" w:rsidRDefault="005476A8" w:rsidP="005476A8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F7E0EA4" w14:textId="77777777" w:rsidR="005476A8" w:rsidRPr="00D278DF" w:rsidRDefault="005476A8" w:rsidP="005476A8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2049F12" w14:textId="77777777" w:rsidR="005476A8" w:rsidRPr="00D278DF" w:rsidRDefault="005476A8" w:rsidP="005476A8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cs="Calibri"/>
              <w:sz w:val="10"/>
              <w:szCs w:val="12"/>
            </w:rPr>
            <w:fldChar w:fldCharType="end"/>
          </w:r>
        </w:p>
      </w:tc>
    </w:tr>
  </w:tbl>
  <w:p w14:paraId="57B95C8B" w14:textId="77777777" w:rsidR="005476A8" w:rsidRPr="005C3D00" w:rsidRDefault="005476A8" w:rsidP="005476A8">
    <w:pPr>
      <w:pStyle w:val="Stopka"/>
    </w:pPr>
  </w:p>
  <w:p w14:paraId="03F4339C" w14:textId="77777777" w:rsidR="005476A8" w:rsidRDefault="005476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0DB5B" w14:textId="77777777" w:rsidR="005516DC" w:rsidRDefault="005516DC" w:rsidP="00C161C6">
      <w:pPr>
        <w:spacing w:after="0" w:line="240" w:lineRule="auto"/>
      </w:pPr>
      <w:r>
        <w:separator/>
      </w:r>
    </w:p>
  </w:footnote>
  <w:footnote w:type="continuationSeparator" w:id="0">
    <w:p w14:paraId="0646B71A" w14:textId="77777777" w:rsidR="005516DC" w:rsidRDefault="005516DC" w:rsidP="00C161C6">
      <w:pPr>
        <w:spacing w:after="0" w:line="240" w:lineRule="auto"/>
      </w:pPr>
      <w:r>
        <w:continuationSeparator/>
      </w:r>
    </w:p>
  </w:footnote>
  <w:footnote w:type="continuationNotice" w:id="1">
    <w:p w14:paraId="1461FFA6" w14:textId="77777777" w:rsidR="005516DC" w:rsidRDefault="005516DC">
      <w:pPr>
        <w:spacing w:after="0" w:line="240" w:lineRule="auto"/>
      </w:pPr>
    </w:p>
  </w:footnote>
  <w:footnote w:id="2">
    <w:p w14:paraId="6D2F728F" w14:textId="7A758865" w:rsidR="0066369D" w:rsidRPr="0066369D" w:rsidRDefault="0066369D">
      <w:pPr>
        <w:pStyle w:val="Tekstprzypisudolnego"/>
        <w:rPr>
          <w:sz w:val="16"/>
          <w:szCs w:val="16"/>
          <w:lang w:val="pl-PL"/>
        </w:rPr>
      </w:pPr>
      <w:r w:rsidRPr="0066369D">
        <w:rPr>
          <w:rStyle w:val="Odwoanieprzypisudolnego"/>
          <w:sz w:val="16"/>
          <w:szCs w:val="16"/>
        </w:rPr>
        <w:footnoteRef/>
      </w:r>
      <w:r w:rsidRPr="0066369D">
        <w:rPr>
          <w:sz w:val="16"/>
          <w:szCs w:val="16"/>
        </w:rPr>
        <w:t xml:space="preserve"> </w:t>
      </w:r>
      <w:r w:rsidRPr="0066369D">
        <w:rPr>
          <w:rFonts w:ascii="Calibri Light" w:hAnsi="Calibri Light" w:cs="Calibri Light"/>
          <w:i/>
          <w:iCs/>
          <w:sz w:val="16"/>
          <w:szCs w:val="16"/>
        </w:rPr>
        <w:t>pod warunkiem, że odległość salonu wykonawcy nie przekroczy 50 km od siedziby Zamawiającego; w przypadku większej odległości Wykonawca zobowiązany będzie dostarczyć samochód do siedziby Zamawiającego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52"/>
      <w:gridCol w:w="7227"/>
    </w:tblGrid>
    <w:tr w:rsidR="00877DED" w:rsidRPr="009E3C6C" w14:paraId="72D404C5" w14:textId="77777777" w:rsidTr="00FF5EC5">
      <w:trPr>
        <w:trHeight w:val="217"/>
      </w:trPr>
      <w:tc>
        <w:tcPr>
          <w:tcW w:w="1305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0A4E4792" w14:textId="77777777" w:rsidR="00877DED" w:rsidRPr="009E3C6C" w:rsidRDefault="00877DED" w:rsidP="00877DED">
          <w:pPr>
            <w:tabs>
              <w:tab w:val="center" w:pos="4536"/>
              <w:tab w:val="right" w:pos="9072"/>
            </w:tabs>
            <w:autoSpaceDN w:val="0"/>
            <w:spacing w:after="0"/>
            <w:jc w:val="center"/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>12</w:t>
          </w:r>
          <w:r w:rsidRPr="00DE56E6"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695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781C5ACB" w14:textId="77777777" w:rsidR="00877DED" w:rsidRPr="009E3C6C" w:rsidRDefault="00877DED" w:rsidP="00877DED">
          <w:pPr>
            <w:autoSpaceDN w:val="0"/>
            <w:spacing w:after="0"/>
            <w:jc w:val="both"/>
            <w:rPr>
              <w:rFonts w:asciiTheme="minorHAnsi" w:hAnsiTheme="minorHAnsi" w:cs="Calibri"/>
              <w:bCs/>
              <w:sz w:val="14"/>
              <w:szCs w:val="18"/>
              <w:lang w:eastAsia="pl-PL"/>
            </w:rPr>
          </w:pPr>
          <w:r w:rsidRPr="00403F63"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 xml:space="preserve">Dostawa </w:t>
          </w:r>
          <w:r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>wodomierzy</w:t>
          </w:r>
        </w:p>
      </w:tc>
    </w:tr>
  </w:tbl>
  <w:p w14:paraId="64357415" w14:textId="77777777" w:rsidR="005476A8" w:rsidRPr="00877DED" w:rsidRDefault="005476A8" w:rsidP="00877D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A8E28CFC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4"/>
      </w:rPr>
    </w:lvl>
  </w:abstractNum>
  <w:abstractNum w:abstractNumId="2" w15:restartNumberingAfterBreak="0">
    <w:nsid w:val="00000003"/>
    <w:multiLevelType w:val="singleLevel"/>
    <w:tmpl w:val="EBEEBB34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sz w:val="22"/>
        <w:szCs w:val="24"/>
      </w:rPr>
    </w:lvl>
  </w:abstractNum>
  <w:abstractNum w:abstractNumId="3" w15:restartNumberingAfterBreak="0">
    <w:nsid w:val="00000004"/>
    <w:multiLevelType w:val="singleLevel"/>
    <w:tmpl w:val="CD96695A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eastAsia="Arial Unicode MS" w:cs="Calibri" w:hint="default"/>
        <w:bCs/>
        <w:color w:val="auto"/>
        <w:spacing w:val="4"/>
        <w:sz w:val="20"/>
        <w:szCs w:val="20"/>
        <w:lang w:eastAsia="pl-PL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24" w:hanging="504"/>
      </w:pPr>
      <w:rPr>
        <w:rFonts w:eastAsia="Arial Unicode MS" w:cs="Calibri" w:hint="default"/>
        <w:bCs/>
        <w:color w:val="auto"/>
        <w:spacing w:val="4"/>
        <w:sz w:val="20"/>
        <w:szCs w:val="20"/>
        <w:lang w:eastAsia="pl-PL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728" w:hanging="648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Calibri" w:hint="default"/>
        <w:sz w:val="20"/>
        <w:szCs w:val="20"/>
      </w:rPr>
    </w:lvl>
  </w:abstractNum>
  <w:abstractNum w:abstractNumId="5" w15:restartNumberingAfterBreak="0">
    <w:nsid w:val="00000007"/>
    <w:multiLevelType w:val="multi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B50E66C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Arial" w:hint="default"/>
        <w:b w:val="0"/>
      </w:rPr>
    </w:lvl>
  </w:abstractNum>
  <w:abstractNum w:abstractNumId="7" w15:restartNumberingAfterBreak="0">
    <w:nsid w:val="0000000B"/>
    <w:multiLevelType w:val="multi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00000015"/>
    <w:multiLevelType w:val="singleLevel"/>
    <w:tmpl w:val="00000015"/>
    <w:name w:val="WW8Num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</w:abstractNum>
  <w:abstractNum w:abstractNumId="10" w15:restartNumberingAfterBreak="0">
    <w:nsid w:val="0000001D"/>
    <w:multiLevelType w:val="singleLevel"/>
    <w:tmpl w:val="0000001D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b w:val="0"/>
        <w:color w:val="000000"/>
        <w:sz w:val="22"/>
        <w:szCs w:val="22"/>
        <w:lang w:val="pl-PL"/>
      </w:rPr>
    </w:lvl>
  </w:abstractNum>
  <w:abstractNum w:abstractNumId="11" w15:restartNumberingAfterBreak="0">
    <w:nsid w:val="00000023"/>
    <w:multiLevelType w:val="singleLevel"/>
    <w:tmpl w:val="EB3E6FF6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ArialMT"/>
        <w:b w:val="0"/>
        <w:lang w:val="pl-PL"/>
      </w:rPr>
    </w:lvl>
  </w:abstractNum>
  <w:abstractNum w:abstractNumId="12" w15:restartNumberingAfterBreak="0">
    <w:nsid w:val="06F46C40"/>
    <w:multiLevelType w:val="hybridMultilevel"/>
    <w:tmpl w:val="2AAA3722"/>
    <w:styleLink w:val="Zaimportowanystyl11"/>
    <w:lvl w:ilvl="0" w:tplc="859E766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D651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363BFA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2E11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E0EF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6AD62C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CA35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02DA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ACE6D2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E825581"/>
    <w:multiLevelType w:val="hybridMultilevel"/>
    <w:tmpl w:val="FA4A8608"/>
    <w:styleLink w:val="Zaimportowanystyl17"/>
    <w:lvl w:ilvl="0" w:tplc="5832F0D2">
      <w:start w:val="1"/>
      <w:numFmt w:val="decimal"/>
      <w:lvlText w:val="%1)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84DCCE">
      <w:start w:val="1"/>
      <w:numFmt w:val="decimal"/>
      <w:lvlText w:val="%2)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3E8BA6">
      <w:start w:val="1"/>
      <w:numFmt w:val="decimal"/>
      <w:lvlText w:val="%3)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286166">
      <w:start w:val="1"/>
      <w:numFmt w:val="decimal"/>
      <w:lvlText w:val="%4)"/>
      <w:lvlJc w:val="left"/>
      <w:pPr>
        <w:ind w:left="24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F0AD1C">
      <w:start w:val="1"/>
      <w:numFmt w:val="decimal"/>
      <w:lvlText w:val="%5)"/>
      <w:lvlJc w:val="left"/>
      <w:pPr>
        <w:ind w:left="31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4E91D2">
      <w:start w:val="1"/>
      <w:numFmt w:val="decimal"/>
      <w:lvlText w:val="%6)"/>
      <w:lvlJc w:val="left"/>
      <w:pPr>
        <w:ind w:left="38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8C52E2">
      <w:start w:val="1"/>
      <w:numFmt w:val="decimal"/>
      <w:lvlText w:val="%7)"/>
      <w:lvlJc w:val="left"/>
      <w:pPr>
        <w:ind w:left="45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FEBAC2">
      <w:start w:val="1"/>
      <w:numFmt w:val="decimal"/>
      <w:lvlText w:val="%8)"/>
      <w:lvlJc w:val="left"/>
      <w:pPr>
        <w:ind w:left="53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A0F7DA">
      <w:start w:val="1"/>
      <w:numFmt w:val="decimal"/>
      <w:lvlText w:val="%9)"/>
      <w:lvlJc w:val="left"/>
      <w:pPr>
        <w:ind w:left="60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03F7D35"/>
    <w:multiLevelType w:val="multilevel"/>
    <w:tmpl w:val="7E72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263158B"/>
    <w:multiLevelType w:val="hybridMultilevel"/>
    <w:tmpl w:val="449C773E"/>
    <w:styleLink w:val="Zaimportowanystyl15"/>
    <w:lvl w:ilvl="0" w:tplc="FDCE71AE">
      <w:start w:val="1"/>
      <w:numFmt w:val="decimal"/>
      <w:lvlText w:val="%1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F8E56E">
      <w:start w:val="1"/>
      <w:numFmt w:val="lowerLetter"/>
      <w:lvlText w:val="%2."/>
      <w:lvlJc w:val="left"/>
      <w:pPr>
        <w:ind w:left="18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B4E2E4">
      <w:start w:val="1"/>
      <w:numFmt w:val="lowerRoman"/>
      <w:lvlText w:val="%3."/>
      <w:lvlJc w:val="left"/>
      <w:pPr>
        <w:ind w:left="2574" w:hanging="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7A9E28">
      <w:start w:val="1"/>
      <w:numFmt w:val="decimal"/>
      <w:lvlText w:val="%4."/>
      <w:lvlJc w:val="left"/>
      <w:pPr>
        <w:ind w:left="329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625C">
      <w:start w:val="1"/>
      <w:numFmt w:val="lowerLetter"/>
      <w:lvlText w:val="%5."/>
      <w:lvlJc w:val="left"/>
      <w:pPr>
        <w:ind w:left="401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28E62E">
      <w:start w:val="1"/>
      <w:numFmt w:val="lowerRoman"/>
      <w:lvlText w:val="%6."/>
      <w:lvlJc w:val="left"/>
      <w:pPr>
        <w:ind w:left="4734" w:hanging="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DCE192">
      <w:start w:val="1"/>
      <w:numFmt w:val="decimal"/>
      <w:lvlText w:val="%7."/>
      <w:lvlJc w:val="left"/>
      <w:pPr>
        <w:ind w:left="54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A6ED7C">
      <w:start w:val="1"/>
      <w:numFmt w:val="lowerLetter"/>
      <w:lvlText w:val="%8."/>
      <w:lvlJc w:val="left"/>
      <w:pPr>
        <w:ind w:left="617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667E8A">
      <w:start w:val="1"/>
      <w:numFmt w:val="lowerRoman"/>
      <w:lvlText w:val="%9."/>
      <w:lvlJc w:val="left"/>
      <w:pPr>
        <w:ind w:left="6894" w:hanging="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E903C49"/>
    <w:multiLevelType w:val="multilevel"/>
    <w:tmpl w:val="185008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7" w15:restartNumberingAfterBreak="0">
    <w:nsid w:val="25793A8D"/>
    <w:multiLevelType w:val="multilevel"/>
    <w:tmpl w:val="78B63DAA"/>
    <w:lvl w:ilvl="0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3348"/>
        </w:tabs>
        <w:ind w:left="3348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3780"/>
        </w:tabs>
        <w:ind w:left="3780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4284"/>
        </w:tabs>
        <w:ind w:left="4144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4788"/>
        </w:tabs>
        <w:ind w:left="4788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5292"/>
        </w:tabs>
        <w:ind w:left="5292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5796"/>
        </w:tabs>
        <w:ind w:left="5796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6876"/>
        </w:tabs>
        <w:ind w:left="6876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8" w15:restartNumberingAfterBreak="0">
    <w:nsid w:val="29BF3F0F"/>
    <w:multiLevelType w:val="hybridMultilevel"/>
    <w:tmpl w:val="A2DAF774"/>
    <w:lvl w:ilvl="0" w:tplc="0415000F">
      <w:start w:val="1"/>
      <w:numFmt w:val="decimal"/>
      <w:lvlText w:val="%1."/>
      <w:lvlJc w:val="left"/>
      <w:pPr>
        <w:ind w:left="372" w:hanging="360"/>
      </w:p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9" w15:restartNumberingAfterBreak="0">
    <w:nsid w:val="2A565334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4E648B"/>
    <w:multiLevelType w:val="hybridMultilevel"/>
    <w:tmpl w:val="80CEDD42"/>
    <w:name w:val="WW8Num22"/>
    <w:lvl w:ilvl="0" w:tplc="E524543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773C7"/>
    <w:multiLevelType w:val="hybridMultilevel"/>
    <w:tmpl w:val="ED883198"/>
    <w:styleLink w:val="Numery"/>
    <w:lvl w:ilvl="0" w:tplc="FB06A342">
      <w:start w:val="1"/>
      <w:numFmt w:val="decimal"/>
      <w:lvlText w:val="%1."/>
      <w:lvlJc w:val="left"/>
      <w:pPr>
        <w:ind w:left="39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5E8086">
      <w:start w:val="1"/>
      <w:numFmt w:val="decimal"/>
      <w:lvlText w:val="%2."/>
      <w:lvlJc w:val="left"/>
      <w:pPr>
        <w:ind w:left="75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1A4E48">
      <w:start w:val="1"/>
      <w:numFmt w:val="decimal"/>
      <w:lvlText w:val="%3."/>
      <w:lvlJc w:val="left"/>
      <w:pPr>
        <w:ind w:left="111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C4145A">
      <w:start w:val="1"/>
      <w:numFmt w:val="decimal"/>
      <w:lvlText w:val="%4."/>
      <w:lvlJc w:val="left"/>
      <w:pPr>
        <w:ind w:left="147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169AB4">
      <w:start w:val="1"/>
      <w:numFmt w:val="decimal"/>
      <w:lvlText w:val="%5."/>
      <w:lvlJc w:val="left"/>
      <w:pPr>
        <w:ind w:left="183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38489A">
      <w:start w:val="1"/>
      <w:numFmt w:val="decimal"/>
      <w:lvlText w:val="%6."/>
      <w:lvlJc w:val="left"/>
      <w:pPr>
        <w:ind w:left="219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4CD1B6">
      <w:start w:val="1"/>
      <w:numFmt w:val="decimal"/>
      <w:lvlText w:val="%7."/>
      <w:lvlJc w:val="left"/>
      <w:pPr>
        <w:ind w:left="255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0EF2B6">
      <w:start w:val="1"/>
      <w:numFmt w:val="decimal"/>
      <w:lvlText w:val="%8."/>
      <w:lvlJc w:val="left"/>
      <w:pPr>
        <w:ind w:left="291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98DD58">
      <w:start w:val="1"/>
      <w:numFmt w:val="decimal"/>
      <w:lvlText w:val="%9."/>
      <w:lvlJc w:val="left"/>
      <w:pPr>
        <w:ind w:left="327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20F14C6"/>
    <w:multiLevelType w:val="hybridMultilevel"/>
    <w:tmpl w:val="3E2A5ABE"/>
    <w:styleLink w:val="Zaimportowanystyl1"/>
    <w:lvl w:ilvl="0" w:tplc="9BD2667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4ACA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2ACE7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6C90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0C07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16290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1A9E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463F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D45418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DB17A71"/>
    <w:multiLevelType w:val="hybridMultilevel"/>
    <w:tmpl w:val="47D4F840"/>
    <w:styleLink w:val="Zaimportowanystyl18"/>
    <w:lvl w:ilvl="0" w:tplc="51BACC8A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4C88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E8B9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760F3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70D5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82BA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1E6D3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B691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26EE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65533"/>
    <w:multiLevelType w:val="hybridMultilevel"/>
    <w:tmpl w:val="BC8CC98C"/>
    <w:styleLink w:val="Zaimportowanystyl13"/>
    <w:lvl w:ilvl="0" w:tplc="976203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60A1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26DEB2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26C2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28EE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422D88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3CB6A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D070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323C9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054119D"/>
    <w:multiLevelType w:val="multilevel"/>
    <w:tmpl w:val="9FBC5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5735AE"/>
    <w:multiLevelType w:val="multilevel"/>
    <w:tmpl w:val="185008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891389"/>
    <w:multiLevelType w:val="multilevel"/>
    <w:tmpl w:val="E28822D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sz w:val="22"/>
        <w:szCs w:val="22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DF14EE6"/>
    <w:multiLevelType w:val="multilevel"/>
    <w:tmpl w:val="9164194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1" w15:restartNumberingAfterBreak="0">
    <w:nsid w:val="54E63F94"/>
    <w:multiLevelType w:val="hybridMultilevel"/>
    <w:tmpl w:val="92E62FB2"/>
    <w:styleLink w:val="Zaimportowanystyl7"/>
    <w:lvl w:ilvl="0" w:tplc="1374CE0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B65D2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7232FA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DA057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888D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72803A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32F58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DA603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16D97A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51375C2"/>
    <w:multiLevelType w:val="hybridMultilevel"/>
    <w:tmpl w:val="9502FD10"/>
    <w:lvl w:ilvl="0" w:tplc="EDF46D18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C14E4B"/>
    <w:multiLevelType w:val="multilevel"/>
    <w:tmpl w:val="7E727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4" w15:restartNumberingAfterBreak="0">
    <w:nsid w:val="62662F11"/>
    <w:multiLevelType w:val="hybridMultilevel"/>
    <w:tmpl w:val="A100EB84"/>
    <w:styleLink w:val="Zaimportowanystyl14"/>
    <w:lvl w:ilvl="0" w:tplc="B0F05B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F465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C273D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8C42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402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10C04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64C5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48C9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2EF6A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3824862"/>
    <w:multiLevelType w:val="multilevel"/>
    <w:tmpl w:val="0648483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 Light" w:hAnsi="Calibri Light" w:cs="Calibri Light"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4B63E4B"/>
    <w:multiLevelType w:val="multilevel"/>
    <w:tmpl w:val="276E25E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22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7" w15:restartNumberingAfterBreak="0">
    <w:nsid w:val="770D0E55"/>
    <w:multiLevelType w:val="hybridMultilevel"/>
    <w:tmpl w:val="266084C2"/>
    <w:styleLink w:val="Zaimportowanystyl16"/>
    <w:lvl w:ilvl="0" w:tplc="94C2806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06F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804194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28C6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4A19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FCD2C2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4A76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5645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38DDAC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D0C0626"/>
    <w:multiLevelType w:val="multilevel"/>
    <w:tmpl w:val="0648483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 Light" w:hAnsi="Calibri Light" w:cs="Calibri Light"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80498495">
    <w:abstractNumId w:val="22"/>
  </w:num>
  <w:num w:numId="2" w16cid:durableId="547767860">
    <w:abstractNumId w:val="31"/>
  </w:num>
  <w:num w:numId="3" w16cid:durableId="2108380128">
    <w:abstractNumId w:val="12"/>
  </w:num>
  <w:num w:numId="4" w16cid:durableId="632104186">
    <w:abstractNumId w:val="25"/>
  </w:num>
  <w:num w:numId="5" w16cid:durableId="1524057108">
    <w:abstractNumId w:val="34"/>
  </w:num>
  <w:num w:numId="6" w16cid:durableId="941567607">
    <w:abstractNumId w:val="15"/>
  </w:num>
  <w:num w:numId="7" w16cid:durableId="1962880359">
    <w:abstractNumId w:val="37"/>
  </w:num>
  <w:num w:numId="8" w16cid:durableId="1398359130">
    <w:abstractNumId w:val="21"/>
  </w:num>
  <w:num w:numId="9" w16cid:durableId="86005063">
    <w:abstractNumId w:val="13"/>
  </w:num>
  <w:num w:numId="10" w16cid:durableId="1619945933">
    <w:abstractNumId w:val="23"/>
  </w:num>
  <w:num w:numId="11" w16cid:durableId="146284636">
    <w:abstractNumId w:val="35"/>
  </w:num>
  <w:num w:numId="12" w16cid:durableId="11459736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109047">
    <w:abstractNumId w:val="26"/>
  </w:num>
  <w:num w:numId="14" w16cid:durableId="624628637">
    <w:abstractNumId w:val="19"/>
  </w:num>
  <w:num w:numId="15" w16cid:durableId="1115638251">
    <w:abstractNumId w:val="16"/>
  </w:num>
  <w:num w:numId="16" w16cid:durableId="1735422027">
    <w:abstractNumId w:val="17"/>
  </w:num>
  <w:num w:numId="17" w16cid:durableId="1012104867">
    <w:abstractNumId w:val="30"/>
  </w:num>
  <w:num w:numId="18" w16cid:durableId="1558204198">
    <w:abstractNumId w:val="36"/>
  </w:num>
  <w:num w:numId="19" w16cid:durableId="412968004">
    <w:abstractNumId w:val="38"/>
  </w:num>
  <w:num w:numId="20" w16cid:durableId="1622420199">
    <w:abstractNumId w:val="27"/>
  </w:num>
  <w:num w:numId="21" w16cid:durableId="1927886668">
    <w:abstractNumId w:val="28"/>
  </w:num>
  <w:num w:numId="22" w16cid:durableId="1413354251">
    <w:abstractNumId w:val="29"/>
  </w:num>
  <w:num w:numId="23" w16cid:durableId="519860775">
    <w:abstractNumId w:val="18"/>
  </w:num>
  <w:num w:numId="24" w16cid:durableId="448623536">
    <w:abstractNumId w:val="14"/>
  </w:num>
  <w:num w:numId="25" w16cid:durableId="2040084284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C6"/>
    <w:rsid w:val="000022B4"/>
    <w:rsid w:val="00004821"/>
    <w:rsid w:val="000174B2"/>
    <w:rsid w:val="00020D77"/>
    <w:rsid w:val="00021309"/>
    <w:rsid w:val="0002488F"/>
    <w:rsid w:val="00026F74"/>
    <w:rsid w:val="000312E2"/>
    <w:rsid w:val="00031786"/>
    <w:rsid w:val="0003239A"/>
    <w:rsid w:val="000323F4"/>
    <w:rsid w:val="00032A42"/>
    <w:rsid w:val="00034557"/>
    <w:rsid w:val="00036A06"/>
    <w:rsid w:val="00042806"/>
    <w:rsid w:val="000443BD"/>
    <w:rsid w:val="00051B8B"/>
    <w:rsid w:val="00054979"/>
    <w:rsid w:val="00067AC6"/>
    <w:rsid w:val="00080449"/>
    <w:rsid w:val="0008556B"/>
    <w:rsid w:val="00087AA9"/>
    <w:rsid w:val="000957BE"/>
    <w:rsid w:val="000A14FF"/>
    <w:rsid w:val="000A2063"/>
    <w:rsid w:val="000A3757"/>
    <w:rsid w:val="000A6769"/>
    <w:rsid w:val="000B0B76"/>
    <w:rsid w:val="000B6114"/>
    <w:rsid w:val="000C3878"/>
    <w:rsid w:val="000C4161"/>
    <w:rsid w:val="000C4197"/>
    <w:rsid w:val="000C45D8"/>
    <w:rsid w:val="000C5272"/>
    <w:rsid w:val="000C52D1"/>
    <w:rsid w:val="000D09C3"/>
    <w:rsid w:val="000D11C5"/>
    <w:rsid w:val="000D3EDD"/>
    <w:rsid w:val="000D4B9E"/>
    <w:rsid w:val="000D5139"/>
    <w:rsid w:val="000D7511"/>
    <w:rsid w:val="000E1FF8"/>
    <w:rsid w:val="000E23A6"/>
    <w:rsid w:val="000F229E"/>
    <w:rsid w:val="00100F3F"/>
    <w:rsid w:val="00102D26"/>
    <w:rsid w:val="00104AA4"/>
    <w:rsid w:val="00105122"/>
    <w:rsid w:val="00105886"/>
    <w:rsid w:val="00111EF7"/>
    <w:rsid w:val="001218B1"/>
    <w:rsid w:val="00121C9F"/>
    <w:rsid w:val="001231DD"/>
    <w:rsid w:val="00124996"/>
    <w:rsid w:val="00125C1F"/>
    <w:rsid w:val="001341C5"/>
    <w:rsid w:val="001343E1"/>
    <w:rsid w:val="001350F3"/>
    <w:rsid w:val="00135464"/>
    <w:rsid w:val="00136902"/>
    <w:rsid w:val="00140EEA"/>
    <w:rsid w:val="00145958"/>
    <w:rsid w:val="001472C2"/>
    <w:rsid w:val="001648A0"/>
    <w:rsid w:val="0016526B"/>
    <w:rsid w:val="001678F3"/>
    <w:rsid w:val="00167B4B"/>
    <w:rsid w:val="00170B23"/>
    <w:rsid w:val="00171FDB"/>
    <w:rsid w:val="00175657"/>
    <w:rsid w:val="001756DB"/>
    <w:rsid w:val="00176BA8"/>
    <w:rsid w:val="001773EC"/>
    <w:rsid w:val="00177630"/>
    <w:rsid w:val="00177B60"/>
    <w:rsid w:val="001866BC"/>
    <w:rsid w:val="00195F3B"/>
    <w:rsid w:val="001A306D"/>
    <w:rsid w:val="001A394C"/>
    <w:rsid w:val="001A44D8"/>
    <w:rsid w:val="001B14D7"/>
    <w:rsid w:val="001B61E9"/>
    <w:rsid w:val="001B6FA7"/>
    <w:rsid w:val="001C382E"/>
    <w:rsid w:val="001C3E75"/>
    <w:rsid w:val="001C5FEF"/>
    <w:rsid w:val="001D0839"/>
    <w:rsid w:val="001D0B4A"/>
    <w:rsid w:val="001D2027"/>
    <w:rsid w:val="001D267B"/>
    <w:rsid w:val="001D384C"/>
    <w:rsid w:val="001D4492"/>
    <w:rsid w:val="001D6E44"/>
    <w:rsid w:val="001E3210"/>
    <w:rsid w:val="001E332B"/>
    <w:rsid w:val="001E6B1A"/>
    <w:rsid w:val="001F6300"/>
    <w:rsid w:val="001F7771"/>
    <w:rsid w:val="001F7CD5"/>
    <w:rsid w:val="0020245A"/>
    <w:rsid w:val="00206346"/>
    <w:rsid w:val="00206446"/>
    <w:rsid w:val="002067AA"/>
    <w:rsid w:val="002108EB"/>
    <w:rsid w:val="0021203D"/>
    <w:rsid w:val="0021371D"/>
    <w:rsid w:val="0021399B"/>
    <w:rsid w:val="00220C12"/>
    <w:rsid w:val="0022134C"/>
    <w:rsid w:val="00221F62"/>
    <w:rsid w:val="002220E6"/>
    <w:rsid w:val="00224F07"/>
    <w:rsid w:val="002259F8"/>
    <w:rsid w:val="002305DD"/>
    <w:rsid w:val="00230F6C"/>
    <w:rsid w:val="00234478"/>
    <w:rsid w:val="00235917"/>
    <w:rsid w:val="002359B6"/>
    <w:rsid w:val="002435BB"/>
    <w:rsid w:val="00244DCD"/>
    <w:rsid w:val="00245B95"/>
    <w:rsid w:val="00245BD9"/>
    <w:rsid w:val="00256B69"/>
    <w:rsid w:val="00257139"/>
    <w:rsid w:val="00260821"/>
    <w:rsid w:val="002715F1"/>
    <w:rsid w:val="00283242"/>
    <w:rsid w:val="00286B20"/>
    <w:rsid w:val="00291F05"/>
    <w:rsid w:val="00293140"/>
    <w:rsid w:val="00297356"/>
    <w:rsid w:val="002974FE"/>
    <w:rsid w:val="002B23B1"/>
    <w:rsid w:val="002B39BC"/>
    <w:rsid w:val="002D4E6D"/>
    <w:rsid w:val="002D7AC9"/>
    <w:rsid w:val="002E0111"/>
    <w:rsid w:val="002E62E8"/>
    <w:rsid w:val="002E66A1"/>
    <w:rsid w:val="002F14D6"/>
    <w:rsid w:val="002F249D"/>
    <w:rsid w:val="002F5363"/>
    <w:rsid w:val="00301686"/>
    <w:rsid w:val="003045BF"/>
    <w:rsid w:val="00310E1A"/>
    <w:rsid w:val="003130EE"/>
    <w:rsid w:val="00314238"/>
    <w:rsid w:val="00314D6B"/>
    <w:rsid w:val="00316992"/>
    <w:rsid w:val="00317D7E"/>
    <w:rsid w:val="00322006"/>
    <w:rsid w:val="00322681"/>
    <w:rsid w:val="00326A42"/>
    <w:rsid w:val="00330A64"/>
    <w:rsid w:val="0033290B"/>
    <w:rsid w:val="00332B48"/>
    <w:rsid w:val="00336481"/>
    <w:rsid w:val="00337149"/>
    <w:rsid w:val="0033798D"/>
    <w:rsid w:val="003442B0"/>
    <w:rsid w:val="0034533B"/>
    <w:rsid w:val="00346395"/>
    <w:rsid w:val="003563C5"/>
    <w:rsid w:val="003569F5"/>
    <w:rsid w:val="00365D0B"/>
    <w:rsid w:val="00366B24"/>
    <w:rsid w:val="00370541"/>
    <w:rsid w:val="00384DF3"/>
    <w:rsid w:val="003852CA"/>
    <w:rsid w:val="003860A9"/>
    <w:rsid w:val="00386960"/>
    <w:rsid w:val="003A06E3"/>
    <w:rsid w:val="003A2B51"/>
    <w:rsid w:val="003A3584"/>
    <w:rsid w:val="003A381E"/>
    <w:rsid w:val="003A5116"/>
    <w:rsid w:val="003A5182"/>
    <w:rsid w:val="003A53FD"/>
    <w:rsid w:val="003A603F"/>
    <w:rsid w:val="003A691E"/>
    <w:rsid w:val="003C22E3"/>
    <w:rsid w:val="003C3463"/>
    <w:rsid w:val="003D3CEE"/>
    <w:rsid w:val="003D6034"/>
    <w:rsid w:val="003E036D"/>
    <w:rsid w:val="003E1686"/>
    <w:rsid w:val="003E4C6E"/>
    <w:rsid w:val="003E5FA1"/>
    <w:rsid w:val="003F4352"/>
    <w:rsid w:val="003F4BA8"/>
    <w:rsid w:val="00401575"/>
    <w:rsid w:val="00402339"/>
    <w:rsid w:val="00405056"/>
    <w:rsid w:val="0040542E"/>
    <w:rsid w:val="004116D7"/>
    <w:rsid w:val="004206BC"/>
    <w:rsid w:val="00420E8A"/>
    <w:rsid w:val="004221BB"/>
    <w:rsid w:val="00424558"/>
    <w:rsid w:val="004328FD"/>
    <w:rsid w:val="00435596"/>
    <w:rsid w:val="00440005"/>
    <w:rsid w:val="00447AE0"/>
    <w:rsid w:val="0045057F"/>
    <w:rsid w:val="00450AD2"/>
    <w:rsid w:val="00453ECD"/>
    <w:rsid w:val="00454C01"/>
    <w:rsid w:val="00456A9F"/>
    <w:rsid w:val="004617A3"/>
    <w:rsid w:val="0046346D"/>
    <w:rsid w:val="0046401D"/>
    <w:rsid w:val="00465C0D"/>
    <w:rsid w:val="004663CA"/>
    <w:rsid w:val="00466F31"/>
    <w:rsid w:val="00470BF9"/>
    <w:rsid w:val="00475292"/>
    <w:rsid w:val="00482639"/>
    <w:rsid w:val="004879D9"/>
    <w:rsid w:val="00492BD3"/>
    <w:rsid w:val="00497B25"/>
    <w:rsid w:val="004A13BE"/>
    <w:rsid w:val="004A2723"/>
    <w:rsid w:val="004A2F4A"/>
    <w:rsid w:val="004A344F"/>
    <w:rsid w:val="004A5F9C"/>
    <w:rsid w:val="004C2986"/>
    <w:rsid w:val="004C32A8"/>
    <w:rsid w:val="004C47FE"/>
    <w:rsid w:val="004C6B15"/>
    <w:rsid w:val="004D769D"/>
    <w:rsid w:val="004E23BB"/>
    <w:rsid w:val="004E2FB7"/>
    <w:rsid w:val="004E69CD"/>
    <w:rsid w:val="004F1667"/>
    <w:rsid w:val="004F386F"/>
    <w:rsid w:val="004F74D3"/>
    <w:rsid w:val="005003E1"/>
    <w:rsid w:val="0050103A"/>
    <w:rsid w:val="005141A3"/>
    <w:rsid w:val="005202CA"/>
    <w:rsid w:val="00523DFB"/>
    <w:rsid w:val="00526283"/>
    <w:rsid w:val="00527354"/>
    <w:rsid w:val="00530756"/>
    <w:rsid w:val="00531F1B"/>
    <w:rsid w:val="005350B0"/>
    <w:rsid w:val="00536D29"/>
    <w:rsid w:val="00537737"/>
    <w:rsid w:val="0053778E"/>
    <w:rsid w:val="00542672"/>
    <w:rsid w:val="005427B7"/>
    <w:rsid w:val="00542B8C"/>
    <w:rsid w:val="00542E74"/>
    <w:rsid w:val="00542F89"/>
    <w:rsid w:val="005476A8"/>
    <w:rsid w:val="005516DC"/>
    <w:rsid w:val="00551D9F"/>
    <w:rsid w:val="005549CC"/>
    <w:rsid w:val="00557C80"/>
    <w:rsid w:val="005611A6"/>
    <w:rsid w:val="00562946"/>
    <w:rsid w:val="00565CD8"/>
    <w:rsid w:val="00565F7C"/>
    <w:rsid w:val="00571363"/>
    <w:rsid w:val="00577EA5"/>
    <w:rsid w:val="005818BD"/>
    <w:rsid w:val="0058439E"/>
    <w:rsid w:val="00585A52"/>
    <w:rsid w:val="005860C4"/>
    <w:rsid w:val="00586DDC"/>
    <w:rsid w:val="00590BD7"/>
    <w:rsid w:val="00591549"/>
    <w:rsid w:val="00595993"/>
    <w:rsid w:val="005A0806"/>
    <w:rsid w:val="005A1B06"/>
    <w:rsid w:val="005A5FE3"/>
    <w:rsid w:val="005B00AE"/>
    <w:rsid w:val="005B0114"/>
    <w:rsid w:val="005B4218"/>
    <w:rsid w:val="005C2DCD"/>
    <w:rsid w:val="005C36BC"/>
    <w:rsid w:val="005C3AA0"/>
    <w:rsid w:val="005C5FB2"/>
    <w:rsid w:val="005D0E92"/>
    <w:rsid w:val="005E3FB7"/>
    <w:rsid w:val="005E461B"/>
    <w:rsid w:val="005E469A"/>
    <w:rsid w:val="005E5FEB"/>
    <w:rsid w:val="005F6622"/>
    <w:rsid w:val="005F743F"/>
    <w:rsid w:val="006020CB"/>
    <w:rsid w:val="006040BD"/>
    <w:rsid w:val="00604925"/>
    <w:rsid w:val="00606DF2"/>
    <w:rsid w:val="00610642"/>
    <w:rsid w:val="00615C5A"/>
    <w:rsid w:val="006165FC"/>
    <w:rsid w:val="006166FD"/>
    <w:rsid w:val="006168EE"/>
    <w:rsid w:val="006305A5"/>
    <w:rsid w:val="00633E4A"/>
    <w:rsid w:val="0063561D"/>
    <w:rsid w:val="00636761"/>
    <w:rsid w:val="00636815"/>
    <w:rsid w:val="006377FF"/>
    <w:rsid w:val="00640738"/>
    <w:rsid w:val="00641B09"/>
    <w:rsid w:val="00644E39"/>
    <w:rsid w:val="0064699D"/>
    <w:rsid w:val="006473B2"/>
    <w:rsid w:val="00647E8E"/>
    <w:rsid w:val="006512B8"/>
    <w:rsid w:val="00654099"/>
    <w:rsid w:val="00654D41"/>
    <w:rsid w:val="00654F39"/>
    <w:rsid w:val="00654FA5"/>
    <w:rsid w:val="0066369D"/>
    <w:rsid w:val="006660AD"/>
    <w:rsid w:val="00667D7D"/>
    <w:rsid w:val="00677129"/>
    <w:rsid w:val="00677A4F"/>
    <w:rsid w:val="00685F53"/>
    <w:rsid w:val="00686182"/>
    <w:rsid w:val="00691F36"/>
    <w:rsid w:val="00691F67"/>
    <w:rsid w:val="00693B2D"/>
    <w:rsid w:val="00696556"/>
    <w:rsid w:val="00697D26"/>
    <w:rsid w:val="006A74C7"/>
    <w:rsid w:val="006B3AF2"/>
    <w:rsid w:val="006C0998"/>
    <w:rsid w:val="006C4BC6"/>
    <w:rsid w:val="006C617B"/>
    <w:rsid w:val="006C6429"/>
    <w:rsid w:val="006D196E"/>
    <w:rsid w:val="006D2118"/>
    <w:rsid w:val="006D39EA"/>
    <w:rsid w:val="006D46DF"/>
    <w:rsid w:val="006D5E27"/>
    <w:rsid w:val="006E0020"/>
    <w:rsid w:val="006E7AE9"/>
    <w:rsid w:val="006F06C9"/>
    <w:rsid w:val="006F37E3"/>
    <w:rsid w:val="006F497F"/>
    <w:rsid w:val="0070048C"/>
    <w:rsid w:val="00705770"/>
    <w:rsid w:val="007128F1"/>
    <w:rsid w:val="0071342A"/>
    <w:rsid w:val="00713C3A"/>
    <w:rsid w:val="007233F8"/>
    <w:rsid w:val="00723925"/>
    <w:rsid w:val="00723DDE"/>
    <w:rsid w:val="007248FF"/>
    <w:rsid w:val="00737C75"/>
    <w:rsid w:val="00741DBB"/>
    <w:rsid w:val="007432C1"/>
    <w:rsid w:val="00744F75"/>
    <w:rsid w:val="007454C8"/>
    <w:rsid w:val="00754915"/>
    <w:rsid w:val="00754D21"/>
    <w:rsid w:val="00757E3C"/>
    <w:rsid w:val="00761251"/>
    <w:rsid w:val="0076145F"/>
    <w:rsid w:val="00762682"/>
    <w:rsid w:val="007645EC"/>
    <w:rsid w:val="00764A90"/>
    <w:rsid w:val="00771C56"/>
    <w:rsid w:val="00776AFC"/>
    <w:rsid w:val="00781324"/>
    <w:rsid w:val="00785B9B"/>
    <w:rsid w:val="0078671E"/>
    <w:rsid w:val="00796AAE"/>
    <w:rsid w:val="007A6E41"/>
    <w:rsid w:val="007B5305"/>
    <w:rsid w:val="007B6BB2"/>
    <w:rsid w:val="007B7041"/>
    <w:rsid w:val="007B73ED"/>
    <w:rsid w:val="007C3002"/>
    <w:rsid w:val="007C6521"/>
    <w:rsid w:val="007D032A"/>
    <w:rsid w:val="007D0945"/>
    <w:rsid w:val="007D1DBB"/>
    <w:rsid w:val="007D28AF"/>
    <w:rsid w:val="007D2C51"/>
    <w:rsid w:val="007D6965"/>
    <w:rsid w:val="007E1F50"/>
    <w:rsid w:val="007E237D"/>
    <w:rsid w:val="007E4194"/>
    <w:rsid w:val="007E50E0"/>
    <w:rsid w:val="007F4CAE"/>
    <w:rsid w:val="007F514A"/>
    <w:rsid w:val="00804097"/>
    <w:rsid w:val="00806413"/>
    <w:rsid w:val="00807E45"/>
    <w:rsid w:val="008138F0"/>
    <w:rsid w:val="00815221"/>
    <w:rsid w:val="00815817"/>
    <w:rsid w:val="008303C1"/>
    <w:rsid w:val="0083046F"/>
    <w:rsid w:val="00831158"/>
    <w:rsid w:val="0083590C"/>
    <w:rsid w:val="008431BC"/>
    <w:rsid w:val="00844AA3"/>
    <w:rsid w:val="00850B39"/>
    <w:rsid w:val="008605D4"/>
    <w:rsid w:val="008631D9"/>
    <w:rsid w:val="00865AA7"/>
    <w:rsid w:val="0087376A"/>
    <w:rsid w:val="008749C5"/>
    <w:rsid w:val="00876AB2"/>
    <w:rsid w:val="00877DED"/>
    <w:rsid w:val="00880F61"/>
    <w:rsid w:val="008A016E"/>
    <w:rsid w:val="008A541E"/>
    <w:rsid w:val="008A5C25"/>
    <w:rsid w:val="008A67D1"/>
    <w:rsid w:val="008B0DC0"/>
    <w:rsid w:val="008B468E"/>
    <w:rsid w:val="008B53EE"/>
    <w:rsid w:val="008B620B"/>
    <w:rsid w:val="008B7C8B"/>
    <w:rsid w:val="008C4772"/>
    <w:rsid w:val="008C579C"/>
    <w:rsid w:val="008C6689"/>
    <w:rsid w:val="008C739B"/>
    <w:rsid w:val="008C7E0A"/>
    <w:rsid w:val="008D282A"/>
    <w:rsid w:val="008D3824"/>
    <w:rsid w:val="008D6104"/>
    <w:rsid w:val="008E17F6"/>
    <w:rsid w:val="008E3FEE"/>
    <w:rsid w:val="008E558A"/>
    <w:rsid w:val="008E629E"/>
    <w:rsid w:val="008E78F8"/>
    <w:rsid w:val="008F1DD3"/>
    <w:rsid w:val="008F5437"/>
    <w:rsid w:val="00900E35"/>
    <w:rsid w:val="00901A62"/>
    <w:rsid w:val="00902AA5"/>
    <w:rsid w:val="0090481B"/>
    <w:rsid w:val="00910435"/>
    <w:rsid w:val="0091617A"/>
    <w:rsid w:val="00917BB6"/>
    <w:rsid w:val="00925997"/>
    <w:rsid w:val="00930089"/>
    <w:rsid w:val="009343CE"/>
    <w:rsid w:val="00934F41"/>
    <w:rsid w:val="00935DB1"/>
    <w:rsid w:val="00936C84"/>
    <w:rsid w:val="00951C77"/>
    <w:rsid w:val="0095247A"/>
    <w:rsid w:val="00952B8F"/>
    <w:rsid w:val="0096489B"/>
    <w:rsid w:val="0096496B"/>
    <w:rsid w:val="00966B73"/>
    <w:rsid w:val="00967C97"/>
    <w:rsid w:val="009705D6"/>
    <w:rsid w:val="0097392C"/>
    <w:rsid w:val="00974844"/>
    <w:rsid w:val="0097672D"/>
    <w:rsid w:val="00976A78"/>
    <w:rsid w:val="00976F71"/>
    <w:rsid w:val="009830B3"/>
    <w:rsid w:val="00985DD6"/>
    <w:rsid w:val="009908A7"/>
    <w:rsid w:val="00991630"/>
    <w:rsid w:val="00991BAE"/>
    <w:rsid w:val="0099314D"/>
    <w:rsid w:val="009962E5"/>
    <w:rsid w:val="00996B4E"/>
    <w:rsid w:val="00997654"/>
    <w:rsid w:val="009A306E"/>
    <w:rsid w:val="009A39EE"/>
    <w:rsid w:val="009A61F3"/>
    <w:rsid w:val="009B03D0"/>
    <w:rsid w:val="009B03D4"/>
    <w:rsid w:val="009B12FF"/>
    <w:rsid w:val="009B6336"/>
    <w:rsid w:val="009C6C59"/>
    <w:rsid w:val="009D3E67"/>
    <w:rsid w:val="009D4B7D"/>
    <w:rsid w:val="009E2518"/>
    <w:rsid w:val="009E2787"/>
    <w:rsid w:val="009E61B4"/>
    <w:rsid w:val="009E74FB"/>
    <w:rsid w:val="009F1519"/>
    <w:rsid w:val="009F1A64"/>
    <w:rsid w:val="009F3DD7"/>
    <w:rsid w:val="00A0350E"/>
    <w:rsid w:val="00A03D7F"/>
    <w:rsid w:val="00A0643A"/>
    <w:rsid w:val="00A10A0C"/>
    <w:rsid w:val="00A10F5C"/>
    <w:rsid w:val="00A16DD1"/>
    <w:rsid w:val="00A173FC"/>
    <w:rsid w:val="00A265A5"/>
    <w:rsid w:val="00A30160"/>
    <w:rsid w:val="00A31C35"/>
    <w:rsid w:val="00A42B0A"/>
    <w:rsid w:val="00A455B9"/>
    <w:rsid w:val="00A4635A"/>
    <w:rsid w:val="00A51238"/>
    <w:rsid w:val="00A52303"/>
    <w:rsid w:val="00A539AD"/>
    <w:rsid w:val="00A554DF"/>
    <w:rsid w:val="00A55848"/>
    <w:rsid w:val="00A608AD"/>
    <w:rsid w:val="00A62ADE"/>
    <w:rsid w:val="00A635F7"/>
    <w:rsid w:val="00A63CCA"/>
    <w:rsid w:val="00A74CE6"/>
    <w:rsid w:val="00A7630B"/>
    <w:rsid w:val="00A7666E"/>
    <w:rsid w:val="00A818BE"/>
    <w:rsid w:val="00A84F31"/>
    <w:rsid w:val="00A8646D"/>
    <w:rsid w:val="00A875AC"/>
    <w:rsid w:val="00A903E2"/>
    <w:rsid w:val="00A96734"/>
    <w:rsid w:val="00A97A0F"/>
    <w:rsid w:val="00AA02E2"/>
    <w:rsid w:val="00AA0950"/>
    <w:rsid w:val="00AA278B"/>
    <w:rsid w:val="00AA2A6E"/>
    <w:rsid w:val="00AB02F4"/>
    <w:rsid w:val="00AB58C5"/>
    <w:rsid w:val="00AB5C8D"/>
    <w:rsid w:val="00AC363D"/>
    <w:rsid w:val="00AD20CE"/>
    <w:rsid w:val="00AD2D99"/>
    <w:rsid w:val="00AD4C09"/>
    <w:rsid w:val="00AD72AB"/>
    <w:rsid w:val="00AD78C1"/>
    <w:rsid w:val="00AE394D"/>
    <w:rsid w:val="00AE4894"/>
    <w:rsid w:val="00AE6324"/>
    <w:rsid w:val="00AF0452"/>
    <w:rsid w:val="00AF1D19"/>
    <w:rsid w:val="00AF237D"/>
    <w:rsid w:val="00AF52CA"/>
    <w:rsid w:val="00AF7DB1"/>
    <w:rsid w:val="00B05419"/>
    <w:rsid w:val="00B131D9"/>
    <w:rsid w:val="00B1568E"/>
    <w:rsid w:val="00B21C43"/>
    <w:rsid w:val="00B226B4"/>
    <w:rsid w:val="00B268C5"/>
    <w:rsid w:val="00B310D3"/>
    <w:rsid w:val="00B33016"/>
    <w:rsid w:val="00B37DF9"/>
    <w:rsid w:val="00B4087C"/>
    <w:rsid w:val="00B44AF6"/>
    <w:rsid w:val="00B45BC5"/>
    <w:rsid w:val="00B47984"/>
    <w:rsid w:val="00B5211E"/>
    <w:rsid w:val="00B52F29"/>
    <w:rsid w:val="00B5369E"/>
    <w:rsid w:val="00B556EE"/>
    <w:rsid w:val="00B64DC0"/>
    <w:rsid w:val="00B65033"/>
    <w:rsid w:val="00B67845"/>
    <w:rsid w:val="00B727F4"/>
    <w:rsid w:val="00B73710"/>
    <w:rsid w:val="00B8264C"/>
    <w:rsid w:val="00B91B43"/>
    <w:rsid w:val="00B9475E"/>
    <w:rsid w:val="00B95034"/>
    <w:rsid w:val="00B954D8"/>
    <w:rsid w:val="00BA2571"/>
    <w:rsid w:val="00BA4860"/>
    <w:rsid w:val="00BB0E06"/>
    <w:rsid w:val="00BC1217"/>
    <w:rsid w:val="00BC4A96"/>
    <w:rsid w:val="00BC5E50"/>
    <w:rsid w:val="00BC7AC2"/>
    <w:rsid w:val="00BD4DD7"/>
    <w:rsid w:val="00BD5D5B"/>
    <w:rsid w:val="00BD6A96"/>
    <w:rsid w:val="00BD6CB1"/>
    <w:rsid w:val="00BD7A99"/>
    <w:rsid w:val="00BE183E"/>
    <w:rsid w:val="00BE2824"/>
    <w:rsid w:val="00BE6069"/>
    <w:rsid w:val="00BF0FF4"/>
    <w:rsid w:val="00BF5C76"/>
    <w:rsid w:val="00BF7CAF"/>
    <w:rsid w:val="00C023F8"/>
    <w:rsid w:val="00C03002"/>
    <w:rsid w:val="00C03829"/>
    <w:rsid w:val="00C13A5E"/>
    <w:rsid w:val="00C161C6"/>
    <w:rsid w:val="00C17C75"/>
    <w:rsid w:val="00C2018F"/>
    <w:rsid w:val="00C21453"/>
    <w:rsid w:val="00C23543"/>
    <w:rsid w:val="00C30E43"/>
    <w:rsid w:val="00C336FE"/>
    <w:rsid w:val="00C402D5"/>
    <w:rsid w:val="00C453FE"/>
    <w:rsid w:val="00C46CF1"/>
    <w:rsid w:val="00C61580"/>
    <w:rsid w:val="00C619A1"/>
    <w:rsid w:val="00C7019E"/>
    <w:rsid w:val="00C706B9"/>
    <w:rsid w:val="00C72ECF"/>
    <w:rsid w:val="00C80BCF"/>
    <w:rsid w:val="00C81BFE"/>
    <w:rsid w:val="00C84206"/>
    <w:rsid w:val="00C926E9"/>
    <w:rsid w:val="00C96BF4"/>
    <w:rsid w:val="00CA2E23"/>
    <w:rsid w:val="00CA32D8"/>
    <w:rsid w:val="00CA3F66"/>
    <w:rsid w:val="00CA69C9"/>
    <w:rsid w:val="00CA7FA6"/>
    <w:rsid w:val="00CB6F21"/>
    <w:rsid w:val="00CB6FBF"/>
    <w:rsid w:val="00CC0C16"/>
    <w:rsid w:val="00CC132E"/>
    <w:rsid w:val="00CC2848"/>
    <w:rsid w:val="00CC37A5"/>
    <w:rsid w:val="00CD2E28"/>
    <w:rsid w:val="00CD45DA"/>
    <w:rsid w:val="00CE561F"/>
    <w:rsid w:val="00CF0220"/>
    <w:rsid w:val="00CF3DF5"/>
    <w:rsid w:val="00CF40C0"/>
    <w:rsid w:val="00CF5611"/>
    <w:rsid w:val="00D01271"/>
    <w:rsid w:val="00D039F3"/>
    <w:rsid w:val="00D04B81"/>
    <w:rsid w:val="00D065FC"/>
    <w:rsid w:val="00D1232B"/>
    <w:rsid w:val="00D1318F"/>
    <w:rsid w:val="00D135C9"/>
    <w:rsid w:val="00D17212"/>
    <w:rsid w:val="00D21BBC"/>
    <w:rsid w:val="00D23E08"/>
    <w:rsid w:val="00D250E8"/>
    <w:rsid w:val="00D40949"/>
    <w:rsid w:val="00D41FB7"/>
    <w:rsid w:val="00D4313A"/>
    <w:rsid w:val="00D44821"/>
    <w:rsid w:val="00D46BEA"/>
    <w:rsid w:val="00D47DAF"/>
    <w:rsid w:val="00D518A4"/>
    <w:rsid w:val="00D535AE"/>
    <w:rsid w:val="00D536F1"/>
    <w:rsid w:val="00D55527"/>
    <w:rsid w:val="00D643B0"/>
    <w:rsid w:val="00D771EE"/>
    <w:rsid w:val="00D86A64"/>
    <w:rsid w:val="00D90613"/>
    <w:rsid w:val="00D932ED"/>
    <w:rsid w:val="00D937AC"/>
    <w:rsid w:val="00D94289"/>
    <w:rsid w:val="00D94B9F"/>
    <w:rsid w:val="00D96A57"/>
    <w:rsid w:val="00D97CE2"/>
    <w:rsid w:val="00DA3031"/>
    <w:rsid w:val="00DA30F0"/>
    <w:rsid w:val="00DA57BF"/>
    <w:rsid w:val="00DB0CA0"/>
    <w:rsid w:val="00DB0CDD"/>
    <w:rsid w:val="00DB28F3"/>
    <w:rsid w:val="00DB348D"/>
    <w:rsid w:val="00DB663C"/>
    <w:rsid w:val="00DB7470"/>
    <w:rsid w:val="00DB7ED1"/>
    <w:rsid w:val="00DC3A18"/>
    <w:rsid w:val="00DD1E4F"/>
    <w:rsid w:val="00DD5E44"/>
    <w:rsid w:val="00DE28D4"/>
    <w:rsid w:val="00DE3980"/>
    <w:rsid w:val="00DE7AA0"/>
    <w:rsid w:val="00DF025A"/>
    <w:rsid w:val="00DF46DA"/>
    <w:rsid w:val="00E05A2D"/>
    <w:rsid w:val="00E16762"/>
    <w:rsid w:val="00E17BEB"/>
    <w:rsid w:val="00E2156B"/>
    <w:rsid w:val="00E27784"/>
    <w:rsid w:val="00E3109E"/>
    <w:rsid w:val="00E31500"/>
    <w:rsid w:val="00E32038"/>
    <w:rsid w:val="00E3317D"/>
    <w:rsid w:val="00E3457E"/>
    <w:rsid w:val="00E35370"/>
    <w:rsid w:val="00E355CA"/>
    <w:rsid w:val="00E37EF8"/>
    <w:rsid w:val="00E44808"/>
    <w:rsid w:val="00E478BC"/>
    <w:rsid w:val="00E503EA"/>
    <w:rsid w:val="00E5382A"/>
    <w:rsid w:val="00E5408B"/>
    <w:rsid w:val="00E5653C"/>
    <w:rsid w:val="00E64982"/>
    <w:rsid w:val="00E65FDF"/>
    <w:rsid w:val="00E71CAC"/>
    <w:rsid w:val="00E77B09"/>
    <w:rsid w:val="00E82DEC"/>
    <w:rsid w:val="00E83349"/>
    <w:rsid w:val="00EB1621"/>
    <w:rsid w:val="00EB2F07"/>
    <w:rsid w:val="00EB4564"/>
    <w:rsid w:val="00EC3B13"/>
    <w:rsid w:val="00EC5411"/>
    <w:rsid w:val="00EC6095"/>
    <w:rsid w:val="00ED2B9E"/>
    <w:rsid w:val="00ED3465"/>
    <w:rsid w:val="00ED36AA"/>
    <w:rsid w:val="00EE22A7"/>
    <w:rsid w:val="00EE528F"/>
    <w:rsid w:val="00EF1A8B"/>
    <w:rsid w:val="00EF29C6"/>
    <w:rsid w:val="00F06E80"/>
    <w:rsid w:val="00F1128B"/>
    <w:rsid w:val="00F15BE3"/>
    <w:rsid w:val="00F16E82"/>
    <w:rsid w:val="00F22432"/>
    <w:rsid w:val="00F2316D"/>
    <w:rsid w:val="00F31DA9"/>
    <w:rsid w:val="00F33756"/>
    <w:rsid w:val="00F34265"/>
    <w:rsid w:val="00F42FAF"/>
    <w:rsid w:val="00F43DD3"/>
    <w:rsid w:val="00F4724D"/>
    <w:rsid w:val="00F601FB"/>
    <w:rsid w:val="00F61FD2"/>
    <w:rsid w:val="00F64EC8"/>
    <w:rsid w:val="00F710F1"/>
    <w:rsid w:val="00F711D2"/>
    <w:rsid w:val="00F77D93"/>
    <w:rsid w:val="00F8088A"/>
    <w:rsid w:val="00F811F8"/>
    <w:rsid w:val="00F83E5C"/>
    <w:rsid w:val="00F85958"/>
    <w:rsid w:val="00F91A99"/>
    <w:rsid w:val="00FA0C14"/>
    <w:rsid w:val="00FA1C34"/>
    <w:rsid w:val="00FA32BF"/>
    <w:rsid w:val="00FA7AA4"/>
    <w:rsid w:val="00FB6656"/>
    <w:rsid w:val="00FB759B"/>
    <w:rsid w:val="00FC59B4"/>
    <w:rsid w:val="00FC6918"/>
    <w:rsid w:val="00FD577D"/>
    <w:rsid w:val="00FD588B"/>
    <w:rsid w:val="00FD7975"/>
    <w:rsid w:val="00FE1ABD"/>
    <w:rsid w:val="00FE4B15"/>
    <w:rsid w:val="00FE7A2F"/>
    <w:rsid w:val="00FE7E26"/>
    <w:rsid w:val="00FF1181"/>
    <w:rsid w:val="00FF7378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martTagType w:namespaceuri="lexAThandschemas/lexAThand" w:url=" " w:name="lexATelementyStruktury"/>
  <w:shapeDefaults>
    <o:shapedefaults v:ext="edit" spidmax="2050"/>
    <o:shapelayout v:ext="edit">
      <o:idmap v:ext="edit" data="2"/>
    </o:shapelayout>
  </w:shapeDefaults>
  <w:decimalSymbol w:val=","/>
  <w:listSeparator w:val=";"/>
  <w14:docId w14:val="53B02AB5"/>
  <w15:chartTrackingRefBased/>
  <w15:docId w15:val="{B5BFB7B7-1467-4C86-A421-1E5A178E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46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398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7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02D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F64EC8"/>
    <w:pPr>
      <w:keepNext/>
      <w:widowControl w:val="0"/>
      <w:tabs>
        <w:tab w:val="num" w:pos="0"/>
        <w:tab w:val="left" w:pos="284"/>
        <w:tab w:val="left" w:pos="2552"/>
      </w:tabs>
      <w:suppressAutoHyphens/>
      <w:spacing w:after="0" w:line="120" w:lineRule="atLeast"/>
      <w:jc w:val="both"/>
      <w:outlineLvl w:val="7"/>
    </w:pPr>
    <w:rPr>
      <w:rFonts w:ascii="Times New Roman" w:eastAsia="Lucida Sans Unicode" w:hAnsi="Times New Roman"/>
      <w:b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61C6"/>
    <w:pPr>
      <w:spacing w:after="0" w:line="240" w:lineRule="auto"/>
    </w:pPr>
    <w:rPr>
      <w:rFonts w:ascii="Times New Roman" w:eastAsia="Times New Roman" w:hAnsi="Times New Roman"/>
      <w:color w:val="000000"/>
      <w:kern w:val="28"/>
      <w:sz w:val="24"/>
      <w:szCs w:val="24"/>
      <w:lang w:val="x-none" w:eastAsia="pl-PL"/>
    </w:rPr>
  </w:style>
  <w:style w:type="character" w:customStyle="1" w:styleId="NagwekZnak">
    <w:name w:val="Nagłówek Znak"/>
    <w:link w:val="Nagwek"/>
    <w:qFormat/>
    <w:rsid w:val="00C161C6"/>
    <w:rPr>
      <w:rFonts w:ascii="Times New Roman" w:eastAsia="Times New Roman" w:hAnsi="Times New Roman" w:cs="Times New Roman"/>
      <w:color w:val="000000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1C6"/>
    <w:pPr>
      <w:spacing w:after="0" w:line="240" w:lineRule="auto"/>
    </w:pPr>
    <w:rPr>
      <w:rFonts w:ascii="Times New Roman" w:eastAsia="Times New Roman" w:hAnsi="Times New Roman"/>
      <w:color w:val="000000"/>
      <w:kern w:val="28"/>
      <w:sz w:val="24"/>
      <w:szCs w:val="24"/>
      <w:lang w:val="x-none" w:eastAsia="pl-PL"/>
    </w:rPr>
  </w:style>
  <w:style w:type="character" w:customStyle="1" w:styleId="StopkaZnak">
    <w:name w:val="Stopka Znak"/>
    <w:link w:val="Stopka"/>
    <w:uiPriority w:val="99"/>
    <w:qFormat/>
    <w:rsid w:val="00C161C6"/>
    <w:rPr>
      <w:rFonts w:ascii="Times New Roman" w:eastAsia="Times New Roman" w:hAnsi="Times New Roman" w:cs="Times New Roman"/>
      <w:color w:val="000000"/>
      <w:kern w:val="28"/>
      <w:sz w:val="24"/>
      <w:szCs w:val="24"/>
      <w:lang w:eastAsia="pl-PL"/>
    </w:rPr>
  </w:style>
  <w:style w:type="paragraph" w:customStyle="1" w:styleId="TreA">
    <w:name w:val="Treść A"/>
    <w:rsid w:val="005C2D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numbering" w:customStyle="1" w:styleId="Zaimportowanystyl1">
    <w:name w:val="Zaimportowany styl 1"/>
    <w:rsid w:val="005C2DCD"/>
    <w:pPr>
      <w:numPr>
        <w:numId w:val="1"/>
      </w:numPr>
    </w:p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link w:val="AkapitzlistZnak"/>
    <w:uiPriority w:val="34"/>
    <w:qFormat/>
    <w:rsid w:val="005C2DC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Zaimportowanystyl7">
    <w:name w:val="Zaimportowany styl 7"/>
    <w:rsid w:val="005C2DCD"/>
    <w:pPr>
      <w:numPr>
        <w:numId w:val="2"/>
      </w:numPr>
    </w:pPr>
  </w:style>
  <w:style w:type="numbering" w:customStyle="1" w:styleId="Zaimportowanystyl11">
    <w:name w:val="Zaimportowany styl 11"/>
    <w:rsid w:val="005C2DCD"/>
    <w:pPr>
      <w:numPr>
        <w:numId w:val="3"/>
      </w:numPr>
    </w:pPr>
  </w:style>
  <w:style w:type="numbering" w:customStyle="1" w:styleId="Zaimportowanystyl13">
    <w:name w:val="Zaimportowany styl 13"/>
    <w:rsid w:val="005C2DCD"/>
    <w:pPr>
      <w:numPr>
        <w:numId w:val="4"/>
      </w:numPr>
    </w:pPr>
  </w:style>
  <w:style w:type="numbering" w:customStyle="1" w:styleId="Zaimportowanystyl14">
    <w:name w:val="Zaimportowany styl 14"/>
    <w:rsid w:val="005C2DCD"/>
    <w:pPr>
      <w:numPr>
        <w:numId w:val="5"/>
      </w:numPr>
    </w:pPr>
  </w:style>
  <w:style w:type="numbering" w:customStyle="1" w:styleId="Zaimportowanystyl15">
    <w:name w:val="Zaimportowany styl 15"/>
    <w:rsid w:val="005C2DCD"/>
    <w:pPr>
      <w:numPr>
        <w:numId w:val="6"/>
      </w:numPr>
    </w:pPr>
  </w:style>
  <w:style w:type="numbering" w:customStyle="1" w:styleId="Zaimportowanystyl16">
    <w:name w:val="Zaimportowany styl 16"/>
    <w:rsid w:val="005C2DCD"/>
    <w:pPr>
      <w:numPr>
        <w:numId w:val="7"/>
      </w:numPr>
    </w:pPr>
  </w:style>
  <w:style w:type="numbering" w:customStyle="1" w:styleId="Numery">
    <w:name w:val="Numery"/>
    <w:rsid w:val="005C2DCD"/>
    <w:pPr>
      <w:numPr>
        <w:numId w:val="8"/>
      </w:numPr>
    </w:pPr>
  </w:style>
  <w:style w:type="numbering" w:customStyle="1" w:styleId="Zaimportowanystyl17">
    <w:name w:val="Zaimportowany styl 17"/>
    <w:rsid w:val="005C2DCD"/>
    <w:pPr>
      <w:numPr>
        <w:numId w:val="9"/>
      </w:numPr>
    </w:pPr>
  </w:style>
  <w:style w:type="numbering" w:customStyle="1" w:styleId="Zaimportowanystyl18">
    <w:name w:val="Zaimportowany styl 18"/>
    <w:rsid w:val="005C2DCD"/>
    <w:pPr>
      <w:numPr>
        <w:numId w:val="10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2D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/>
      <w:color w:val="000000"/>
      <w:sz w:val="20"/>
      <w:szCs w:val="20"/>
      <w:u w:color="000000"/>
      <w:bdr w:val="nil"/>
      <w:lang w:val="en-US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5C2DCD"/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styleId="Odwoaniedokomentarza">
    <w:name w:val="annotation reference"/>
    <w:uiPriority w:val="99"/>
    <w:semiHidden/>
    <w:unhideWhenUsed/>
    <w:qFormat/>
    <w:rsid w:val="005C2DCD"/>
    <w:rPr>
      <w:sz w:val="16"/>
      <w:szCs w:val="16"/>
    </w:rPr>
  </w:style>
  <w:style w:type="character" w:styleId="Pogrubienie">
    <w:name w:val="Strong"/>
    <w:uiPriority w:val="22"/>
    <w:qFormat/>
    <w:rsid w:val="005C2DCD"/>
    <w:rPr>
      <w:b/>
      <w:bCs/>
    </w:rPr>
  </w:style>
  <w:style w:type="table" w:styleId="Tabela-Siatka">
    <w:name w:val="Table Grid"/>
    <w:basedOn w:val="Standardowy"/>
    <w:uiPriority w:val="59"/>
    <w:rsid w:val="005C2D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omylnaczcionkaakapitu"/>
    <w:rsid w:val="005C2DCD"/>
  </w:style>
  <w:style w:type="paragraph" w:styleId="Tekstdymka">
    <w:name w:val="Balloon Text"/>
    <w:basedOn w:val="Normalny"/>
    <w:link w:val="TekstdymkaZnak"/>
    <w:uiPriority w:val="99"/>
    <w:semiHidden/>
    <w:unhideWhenUsed/>
    <w:rsid w:val="005C2D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C2DC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8F1DD3"/>
    <w:rPr>
      <w:color w:val="0000FF"/>
      <w:u w:val="single"/>
    </w:rPr>
  </w:style>
  <w:style w:type="paragraph" w:customStyle="1" w:styleId="Tekstpodstawowy21">
    <w:name w:val="Tekst podstawowy 21"/>
    <w:basedOn w:val="Normalny"/>
    <w:rsid w:val="001E6B1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2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E6B1A"/>
    <w:rPr>
      <w:rFonts w:ascii="Times New Roman" w:eastAsia="Arial Unicode MS" w:hAnsi="Times New Roman"/>
      <w:b/>
      <w:bCs/>
      <w:color w:val="000000"/>
      <w:u w:color="000000"/>
      <w:bdr w:val="nil"/>
      <w:lang w:val="en-US" w:eastAsia="en-US"/>
    </w:rPr>
  </w:style>
  <w:style w:type="character" w:customStyle="1" w:styleId="Nagwek8Znak">
    <w:name w:val="Nagłówek 8 Znak"/>
    <w:link w:val="Nagwek8"/>
    <w:rsid w:val="00F64EC8"/>
    <w:rPr>
      <w:rFonts w:ascii="Times New Roman" w:eastAsia="Lucida Sans Unicode" w:hAnsi="Times New Roman"/>
      <w:b/>
      <w:sz w:val="24"/>
      <w:szCs w:val="24"/>
      <w:lang w:eastAsia="ar-SA"/>
    </w:rPr>
  </w:style>
  <w:style w:type="paragraph" w:styleId="NormalnyWeb">
    <w:name w:val="Normal (Web)"/>
    <w:basedOn w:val="Normalny"/>
    <w:rsid w:val="00F64EC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F64EC8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Standard">
    <w:name w:val="Standard"/>
    <w:uiPriority w:val="99"/>
    <w:rsid w:val="004879D9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paragraph" w:customStyle="1" w:styleId="WW-Zawartotabeli1">
    <w:name w:val="WW-Zawartość tabeli1"/>
    <w:basedOn w:val="Normalny"/>
    <w:next w:val="Tekstpodstawowywcity"/>
    <w:rsid w:val="004879D9"/>
    <w:pPr>
      <w:widowControl w:val="0"/>
      <w:suppressLineNumbers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Tekstpodstawowy">
    <w:name w:val="Body Text"/>
    <w:next w:val="WW-Zawartotabeli1"/>
    <w:link w:val="TekstpodstawowyZnak"/>
    <w:uiPriority w:val="99"/>
    <w:semiHidden/>
    <w:unhideWhenUsed/>
    <w:rsid w:val="004879D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879D9"/>
    <w:rPr>
      <w:lang w:val="pl-PL" w:eastAsia="pl-PL" w:bidi="ar-SA"/>
    </w:rPr>
  </w:style>
  <w:style w:type="paragraph" w:customStyle="1" w:styleId="Zawartotabeli">
    <w:name w:val="Zawartość tabeli"/>
    <w:basedOn w:val="Normalny"/>
    <w:uiPriority w:val="99"/>
    <w:rsid w:val="00A539A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WW-Zawartotabeli111111111111111">
    <w:name w:val="WW-Zawartość tabeli111111111111111"/>
    <w:basedOn w:val="Tekstpodstawowy"/>
    <w:uiPriority w:val="99"/>
    <w:rsid w:val="00A539AD"/>
    <w:pPr>
      <w:widowControl w:val="0"/>
      <w:suppressLineNumbers/>
      <w:suppressAutoHyphens/>
    </w:pPr>
    <w:rPr>
      <w:rFonts w:ascii="Times New Roman" w:eastAsia="Arial Unicode MS" w:hAnsi="Times New Roman"/>
      <w:sz w:val="24"/>
      <w:lang w:eastAsia="en-US"/>
    </w:rPr>
  </w:style>
  <w:style w:type="paragraph" w:styleId="Tytu">
    <w:name w:val="Title"/>
    <w:basedOn w:val="Normalny"/>
    <w:link w:val="TytuZnak"/>
    <w:uiPriority w:val="99"/>
    <w:qFormat/>
    <w:rsid w:val="00A539A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A539AD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uiPriority w:val="9"/>
    <w:rsid w:val="00DE398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semiHidden/>
    <w:rsid w:val="00DE3980"/>
    <w:rPr>
      <w:rFonts w:eastAsia="Times New Roman"/>
      <w:b/>
      <w:bCs/>
      <w:sz w:val="28"/>
      <w:szCs w:val="28"/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398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DE3980"/>
    <w:rPr>
      <w:sz w:val="22"/>
      <w:szCs w:val="22"/>
      <w:lang w:eastAsia="en-US"/>
    </w:rPr>
  </w:style>
  <w:style w:type="paragraph" w:customStyle="1" w:styleId="Noparagraphstyle">
    <w:name w:val="[No paragraph style]"/>
    <w:uiPriority w:val="99"/>
    <w:rsid w:val="00DE398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DE3980"/>
    <w:pPr>
      <w:suppressAutoHyphens/>
      <w:spacing w:before="360" w:after="0" w:line="240" w:lineRule="auto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Numeracja1">
    <w:name w:val="Numeracja 1"/>
    <w:basedOn w:val="Lista"/>
    <w:uiPriority w:val="99"/>
    <w:rsid w:val="00DE3980"/>
    <w:pPr>
      <w:suppressAutoHyphens/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qFormat/>
    <w:rsid w:val="00DE3980"/>
    <w:rPr>
      <w:vertAlign w:val="superscript"/>
    </w:rPr>
  </w:style>
  <w:style w:type="paragraph" w:styleId="Lista">
    <w:name w:val="List"/>
    <w:basedOn w:val="Normalny"/>
    <w:uiPriority w:val="99"/>
    <w:semiHidden/>
    <w:unhideWhenUsed/>
    <w:rsid w:val="00DE3980"/>
    <w:pPr>
      <w:ind w:left="283" w:hanging="283"/>
      <w:contextualSpacing/>
    </w:pPr>
  </w:style>
  <w:style w:type="character" w:customStyle="1" w:styleId="czeinternetowe">
    <w:name w:val="Łącze internetowe"/>
    <w:uiPriority w:val="99"/>
    <w:unhideWhenUsed/>
    <w:rsid w:val="001F6300"/>
    <w:rPr>
      <w:color w:val="297FD5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46D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46DF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B9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45B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45B95"/>
    <w:rPr>
      <w:vertAlign w:val="superscript"/>
    </w:rPr>
  </w:style>
  <w:style w:type="character" w:customStyle="1" w:styleId="Teksttreci">
    <w:name w:val="Tekst treści_"/>
    <w:link w:val="Teksttreci0"/>
    <w:locked/>
    <w:rsid w:val="00456A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6A9F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/>
      <w:sz w:val="23"/>
      <w:szCs w:val="23"/>
      <w:lang w:val="x-none" w:eastAsia="x-none"/>
    </w:rPr>
  </w:style>
  <w:style w:type="character" w:customStyle="1" w:styleId="TekstkomentarzaZnak1">
    <w:name w:val="Tekst komentarza Znak1"/>
    <w:uiPriority w:val="99"/>
    <w:semiHidden/>
    <w:rsid w:val="005F6622"/>
    <w:rPr>
      <w:rFonts w:ascii="Calibri" w:eastAsia="Calibri" w:hAnsi="Calibri"/>
      <w:lang w:eastAsia="zh-CN"/>
    </w:rPr>
  </w:style>
  <w:style w:type="paragraph" w:styleId="Poprawka">
    <w:name w:val="Revision"/>
    <w:hidden/>
    <w:uiPriority w:val="99"/>
    <w:semiHidden/>
    <w:rsid w:val="00D937AC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A10A0C"/>
  </w:style>
  <w:style w:type="table" w:customStyle="1" w:styleId="TableGrid">
    <w:name w:val="TableGrid"/>
    <w:rsid w:val="00C023F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C609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Jasnecieniowanieakcent4">
    <w:name w:val="Light Shading Accent 4"/>
    <w:basedOn w:val="Standardowy"/>
    <w:uiPriority w:val="60"/>
    <w:rsid w:val="008D6104"/>
    <w:rPr>
      <w:rFonts w:asciiTheme="minorHAnsi" w:eastAsiaTheme="minorHAnsi" w:hAnsiTheme="minorHAnsi" w:cstheme="minorBidi"/>
      <w:color w:val="5F5F5F" w:themeColor="accent4" w:themeShade="BF"/>
      <w:szCs w:val="22"/>
      <w:lang w:eastAsia="en-US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7D696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highlight">
    <w:name w:val="highlight"/>
    <w:basedOn w:val="Domylnaczcionkaakapitu"/>
    <w:rsid w:val="006A74C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87AA9"/>
    <w:rPr>
      <w:rFonts w:asciiTheme="majorHAnsi" w:eastAsiaTheme="majorEastAsia" w:hAnsiTheme="majorHAnsi" w:cstheme="majorBidi"/>
      <w:color w:val="6E6E6E" w:themeColor="accent1" w:themeShade="7F"/>
      <w:sz w:val="24"/>
      <w:szCs w:val="24"/>
      <w:lang w:eastAsia="en-US"/>
    </w:rPr>
  </w:style>
  <w:style w:type="paragraph" w:customStyle="1" w:styleId="Textbody">
    <w:name w:val="Text body"/>
    <w:basedOn w:val="Standard"/>
    <w:rsid w:val="00EE528F"/>
    <w:pPr>
      <w:widowControl/>
      <w:spacing w:after="120"/>
      <w:textAlignment w:val="baseline"/>
    </w:pPr>
    <w:rPr>
      <w:rFonts w:ascii="Liberation Serif" w:eastAsia="SimSun" w:hAnsi="Liberation Serif" w:cs="Arial"/>
      <w:kern w:val="2"/>
      <w:szCs w:val="24"/>
      <w:lang w:eastAsia="zh-CN" w:bidi="hi-IN"/>
    </w:rPr>
  </w:style>
  <w:style w:type="character" w:customStyle="1" w:styleId="NagwekZnak1">
    <w:name w:val="Nagłówek Znak1"/>
    <w:basedOn w:val="Domylnaczcionkaakapitu"/>
    <w:uiPriority w:val="99"/>
    <w:semiHidden/>
    <w:qFormat/>
    <w:rsid w:val="00877D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13">
    <w:name w:val="Tekst treści (13)_"/>
    <w:link w:val="Teksttreci130"/>
    <w:rsid w:val="0053778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53778E"/>
    <w:pPr>
      <w:shd w:val="clear" w:color="auto" w:fill="FFFFFF"/>
      <w:spacing w:before="540" w:after="1980" w:line="0" w:lineRule="atLeast"/>
    </w:pPr>
    <w:rPr>
      <w:rFonts w:ascii="Times New Roman" w:eastAsia="Times New Roman" w:hAnsi="Times New Roman"/>
      <w:sz w:val="27"/>
      <w:szCs w:val="27"/>
      <w:lang w:eastAsia="pl-PL"/>
    </w:rPr>
  </w:style>
  <w:style w:type="character" w:customStyle="1" w:styleId="ListLabel48">
    <w:name w:val="ListLabel 48"/>
    <w:qFormat/>
    <w:rsid w:val="0066369D"/>
    <w:rPr>
      <w:rFonts w:eastAsia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98D8-95DF-4CC1-B335-E6C091C8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"Wojciech Błażusiak-UG Gródek n/D" &lt;inwestycje@gminagrodek.pl&gt;</dc:creator>
  <cp:keywords/>
  <cp:lastModifiedBy>Katarzyna Sobczyk</cp:lastModifiedBy>
  <cp:revision>2</cp:revision>
  <cp:lastPrinted>2022-10-04T17:36:00Z</cp:lastPrinted>
  <dcterms:created xsi:type="dcterms:W3CDTF">2025-10-17T07:36:00Z</dcterms:created>
  <dcterms:modified xsi:type="dcterms:W3CDTF">2025-10-17T07:36:00Z</dcterms:modified>
</cp:coreProperties>
</file>